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546" w:rsidRDefault="00116641">
      <w:pPr>
        <w:spacing w:before="78" w:line="480" w:lineRule="auto"/>
        <w:ind w:left="4398" w:right="3733"/>
        <w:jc w:val="center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>GUIDELINES OF</w:t>
      </w:r>
    </w:p>
    <w:p w:rsidR="00FB1546" w:rsidRDefault="00116641">
      <w:pPr>
        <w:spacing w:before="8"/>
        <w:ind w:left="1493" w:right="83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AKRON AREA MULTIDISTRICT OF ALCOHOLICS ANONYMOUS</w:t>
      </w:r>
    </w:p>
    <w:p w:rsidR="00FB1546" w:rsidRDefault="00FB1546">
      <w:pPr>
        <w:spacing w:before="1" w:line="140" w:lineRule="exact"/>
        <w:rPr>
          <w:sz w:val="15"/>
          <w:szCs w:val="15"/>
        </w:rPr>
      </w:pPr>
    </w:p>
    <w:p w:rsidR="00FB1546" w:rsidRDefault="00FB1546">
      <w:pPr>
        <w:spacing w:line="200" w:lineRule="exact"/>
      </w:pPr>
    </w:p>
    <w:p w:rsidR="00FB1546" w:rsidRDefault="00FB1546">
      <w:pPr>
        <w:spacing w:line="200" w:lineRule="exact"/>
      </w:pPr>
    </w:p>
    <w:p w:rsidR="00FB1546" w:rsidRDefault="00FB1546">
      <w:pPr>
        <w:spacing w:line="200" w:lineRule="exact"/>
      </w:pPr>
    </w:p>
    <w:p w:rsidR="00FB1546" w:rsidRDefault="00FB1546">
      <w:pPr>
        <w:spacing w:line="200" w:lineRule="exact"/>
      </w:pPr>
    </w:p>
    <w:p w:rsidR="00FB1546" w:rsidRDefault="00FB1546">
      <w:pPr>
        <w:spacing w:line="200" w:lineRule="exact"/>
      </w:pPr>
    </w:p>
    <w:p w:rsidR="00FB1546" w:rsidRDefault="00116641">
      <w:pPr>
        <w:spacing w:line="220" w:lineRule="exact"/>
        <w:ind w:left="4057" w:right="339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  <w:position w:val="-1"/>
          <w:u w:val="single" w:color="000000"/>
        </w:rPr>
        <w:t>TABLE OF CONTENTS</w:t>
      </w:r>
    </w:p>
    <w:p w:rsidR="00FB1546" w:rsidRDefault="00FB1546">
      <w:pPr>
        <w:spacing w:line="200" w:lineRule="exact"/>
      </w:pPr>
    </w:p>
    <w:p w:rsidR="00FB1546" w:rsidRDefault="00FB1546">
      <w:pPr>
        <w:spacing w:before="20" w:line="280" w:lineRule="exact"/>
        <w:rPr>
          <w:sz w:val="28"/>
          <w:szCs w:val="28"/>
        </w:rPr>
      </w:pPr>
    </w:p>
    <w:p w:rsidR="00FB1546" w:rsidRDefault="00116641">
      <w:pPr>
        <w:spacing w:before="34"/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PREAMBLE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&amp;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PURPOSE</w:t>
      </w:r>
      <w:r>
        <w:rPr>
          <w:rFonts w:ascii="Arial" w:eastAsia="Arial" w:hAnsi="Arial" w:cs="Arial"/>
        </w:rPr>
        <w:t xml:space="preserve">                                                                                                                  </w:t>
      </w:r>
      <w:r>
        <w:rPr>
          <w:rFonts w:ascii="Arial" w:eastAsia="Arial" w:hAnsi="Arial" w:cs="Arial"/>
          <w:w w:val="99"/>
        </w:rPr>
        <w:t>PAGE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2</w:t>
      </w:r>
    </w:p>
    <w:p w:rsidR="00FB1546" w:rsidRDefault="00FB1546">
      <w:pPr>
        <w:spacing w:before="10" w:line="240" w:lineRule="exact"/>
        <w:rPr>
          <w:sz w:val="24"/>
          <w:szCs w:val="24"/>
        </w:rPr>
      </w:pPr>
    </w:p>
    <w:p w:rsidR="00FB1546" w:rsidRDefault="00116641">
      <w:pPr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COMPOSITION</w:t>
      </w:r>
      <w:r>
        <w:rPr>
          <w:rFonts w:ascii="Arial" w:eastAsia="Arial" w:hAnsi="Arial" w:cs="Arial"/>
        </w:rPr>
        <w:t xml:space="preserve">   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99"/>
        </w:rPr>
        <w:t>PAGE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2</w:t>
      </w:r>
    </w:p>
    <w:p w:rsidR="00FB1546" w:rsidRDefault="00FB1546">
      <w:pPr>
        <w:spacing w:before="10" w:line="240" w:lineRule="exact"/>
        <w:rPr>
          <w:sz w:val="24"/>
          <w:szCs w:val="24"/>
        </w:rPr>
      </w:pPr>
    </w:p>
    <w:p w:rsidR="00FB1546" w:rsidRDefault="00116641">
      <w:pPr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MEMBERSHIP,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OFFICERS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ELECTIONS</w:t>
      </w:r>
      <w:r>
        <w:rPr>
          <w:rFonts w:ascii="Arial" w:eastAsia="Arial" w:hAnsi="Arial" w:cs="Arial"/>
        </w:rPr>
        <w:t xml:space="preserve">                                                                                 </w:t>
      </w:r>
      <w:r>
        <w:rPr>
          <w:rFonts w:ascii="Arial" w:eastAsia="Arial" w:hAnsi="Arial" w:cs="Arial"/>
          <w:w w:val="99"/>
        </w:rPr>
        <w:t>PAGE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3</w:t>
      </w:r>
    </w:p>
    <w:p w:rsidR="00FB1546" w:rsidRDefault="00FB1546">
      <w:pPr>
        <w:spacing w:before="10" w:line="240" w:lineRule="exact"/>
        <w:rPr>
          <w:sz w:val="24"/>
          <w:szCs w:val="24"/>
        </w:rPr>
      </w:pPr>
    </w:p>
    <w:p w:rsidR="00FB1546" w:rsidRDefault="00116641">
      <w:pPr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DUTIES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OFFICERS</w:t>
      </w:r>
      <w:r>
        <w:rPr>
          <w:rFonts w:ascii="Arial" w:eastAsia="Arial" w:hAnsi="Arial" w:cs="Arial"/>
        </w:rPr>
        <w:t xml:space="preserve">                                                                                                                      </w:t>
      </w:r>
      <w:r>
        <w:rPr>
          <w:rFonts w:ascii="Arial" w:eastAsia="Arial" w:hAnsi="Arial" w:cs="Arial"/>
          <w:w w:val="99"/>
        </w:rPr>
        <w:t>PAGE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5</w:t>
      </w:r>
    </w:p>
    <w:p w:rsidR="00FB1546" w:rsidRDefault="00FB1546">
      <w:pPr>
        <w:spacing w:before="10" w:line="240" w:lineRule="exact"/>
        <w:rPr>
          <w:sz w:val="24"/>
          <w:szCs w:val="24"/>
        </w:rPr>
      </w:pPr>
    </w:p>
    <w:p w:rsidR="00FB1546" w:rsidRDefault="00116641">
      <w:pPr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COMMITTEES</w:t>
      </w:r>
      <w:r>
        <w:rPr>
          <w:rFonts w:ascii="Arial" w:eastAsia="Arial" w:hAnsi="Arial" w:cs="Arial"/>
        </w:rPr>
        <w:t xml:space="preserve">     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99"/>
        </w:rPr>
        <w:t>PAGE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6</w:t>
      </w:r>
    </w:p>
    <w:p w:rsidR="00FB1546" w:rsidRDefault="00FB1546">
      <w:pPr>
        <w:spacing w:before="10" w:line="240" w:lineRule="exact"/>
        <w:rPr>
          <w:sz w:val="24"/>
          <w:szCs w:val="24"/>
        </w:rPr>
      </w:pPr>
    </w:p>
    <w:p w:rsidR="00FB1546" w:rsidRDefault="00116641">
      <w:pPr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DUTIES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COMMITTEES</w:t>
      </w:r>
      <w:r>
        <w:rPr>
          <w:rFonts w:ascii="Arial" w:eastAsia="Arial" w:hAnsi="Arial" w:cs="Arial"/>
        </w:rPr>
        <w:t xml:space="preserve">                                                                                                                </w:t>
      </w:r>
      <w:r>
        <w:rPr>
          <w:rFonts w:ascii="Arial" w:eastAsia="Arial" w:hAnsi="Arial" w:cs="Arial"/>
          <w:w w:val="99"/>
        </w:rPr>
        <w:t>PAGE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6</w:t>
      </w:r>
    </w:p>
    <w:p w:rsidR="00FB1546" w:rsidRDefault="00FB1546">
      <w:pPr>
        <w:spacing w:before="10" w:line="240" w:lineRule="exact"/>
        <w:rPr>
          <w:sz w:val="24"/>
          <w:szCs w:val="24"/>
        </w:rPr>
      </w:pPr>
    </w:p>
    <w:p w:rsidR="00FB1546" w:rsidRDefault="00116641">
      <w:pPr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MEETINGS</w:t>
      </w:r>
      <w:r>
        <w:rPr>
          <w:rFonts w:ascii="Arial" w:eastAsia="Arial" w:hAnsi="Arial" w:cs="Arial"/>
        </w:rPr>
        <w:t xml:space="preserve">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99"/>
        </w:rPr>
        <w:t>PAGE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7</w:t>
      </w:r>
    </w:p>
    <w:p w:rsidR="00FB1546" w:rsidRDefault="00FB1546">
      <w:pPr>
        <w:spacing w:before="10" w:line="240" w:lineRule="exact"/>
        <w:rPr>
          <w:sz w:val="24"/>
          <w:szCs w:val="24"/>
        </w:rPr>
      </w:pPr>
    </w:p>
    <w:p w:rsidR="00FB1546" w:rsidRDefault="00116641">
      <w:pPr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SPECIAL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EVENTS</w:t>
      </w:r>
      <w:r>
        <w:rPr>
          <w:rFonts w:ascii="Arial" w:eastAsia="Arial" w:hAnsi="Arial" w:cs="Arial"/>
        </w:rPr>
        <w:t xml:space="preserve">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99"/>
        </w:rPr>
        <w:t>PAGE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8</w:t>
      </w:r>
    </w:p>
    <w:p w:rsidR="00FB1546" w:rsidRDefault="00FB1546">
      <w:pPr>
        <w:spacing w:before="10" w:line="240" w:lineRule="exact"/>
        <w:rPr>
          <w:sz w:val="24"/>
          <w:szCs w:val="24"/>
        </w:rPr>
      </w:pPr>
    </w:p>
    <w:p w:rsidR="00FB1546" w:rsidRDefault="00116641">
      <w:pPr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AMENDMENTS</w:t>
      </w:r>
      <w:r>
        <w:rPr>
          <w:rFonts w:ascii="Arial" w:eastAsia="Arial" w:hAnsi="Arial" w:cs="Arial"/>
        </w:rPr>
        <w:t xml:space="preserve">   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99"/>
        </w:rPr>
        <w:t>PAGE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8</w:t>
      </w:r>
    </w:p>
    <w:p w:rsidR="00FB1546" w:rsidRDefault="00FB1546">
      <w:pPr>
        <w:spacing w:before="10" w:line="240" w:lineRule="exact"/>
        <w:rPr>
          <w:sz w:val="24"/>
          <w:szCs w:val="24"/>
        </w:rPr>
      </w:pPr>
    </w:p>
    <w:p w:rsidR="00FB1546" w:rsidRDefault="00116641">
      <w:pPr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LEGAL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COMPLIANCE</w:t>
      </w:r>
      <w:r>
        <w:rPr>
          <w:rFonts w:ascii="Arial" w:eastAsia="Arial" w:hAnsi="Arial" w:cs="Arial"/>
        </w:rPr>
        <w:t xml:space="preserve">                                                                                                                        </w:t>
      </w:r>
      <w:r>
        <w:rPr>
          <w:rFonts w:ascii="Arial" w:eastAsia="Arial" w:hAnsi="Arial" w:cs="Arial"/>
          <w:w w:val="99"/>
        </w:rPr>
        <w:t>PAGE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8</w:t>
      </w:r>
    </w:p>
    <w:p w:rsidR="00FB1546" w:rsidRDefault="00FB1546">
      <w:pPr>
        <w:spacing w:before="10" w:line="240" w:lineRule="exact"/>
        <w:rPr>
          <w:sz w:val="24"/>
          <w:szCs w:val="24"/>
        </w:rPr>
      </w:pPr>
    </w:p>
    <w:p w:rsidR="00FB1546" w:rsidRDefault="00116641">
      <w:pPr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STANDING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RULES</w:t>
      </w:r>
      <w:r>
        <w:rPr>
          <w:rFonts w:ascii="Arial" w:eastAsia="Arial" w:hAnsi="Arial" w:cs="Arial"/>
        </w:rPr>
        <w:t xml:space="preserve">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99"/>
        </w:rPr>
        <w:t>PAGE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9</w:t>
      </w:r>
    </w:p>
    <w:p w:rsidR="00FB1546" w:rsidRDefault="00FB1546">
      <w:pPr>
        <w:spacing w:before="8" w:line="100" w:lineRule="exact"/>
        <w:rPr>
          <w:sz w:val="10"/>
          <w:szCs w:val="10"/>
        </w:rPr>
      </w:pPr>
    </w:p>
    <w:p w:rsidR="00FB1546" w:rsidRDefault="00FB1546">
      <w:pPr>
        <w:spacing w:line="200" w:lineRule="exact"/>
      </w:pPr>
    </w:p>
    <w:p w:rsidR="00FB1546" w:rsidRDefault="00FB1546">
      <w:pPr>
        <w:spacing w:line="200" w:lineRule="exact"/>
      </w:pPr>
    </w:p>
    <w:p w:rsidR="00FB1546" w:rsidRDefault="00FB1546">
      <w:pPr>
        <w:spacing w:line="200" w:lineRule="exact"/>
      </w:pPr>
    </w:p>
    <w:p w:rsidR="00FB1546" w:rsidRDefault="00FB1546">
      <w:pPr>
        <w:spacing w:line="200" w:lineRule="exact"/>
      </w:pPr>
    </w:p>
    <w:p w:rsidR="00FB1546" w:rsidRDefault="00FB1546">
      <w:pPr>
        <w:spacing w:line="200" w:lineRule="exact"/>
      </w:pPr>
    </w:p>
    <w:p w:rsidR="00FB1546" w:rsidRDefault="00FB1546">
      <w:pPr>
        <w:spacing w:line="200" w:lineRule="exact"/>
      </w:pPr>
    </w:p>
    <w:p w:rsidR="00FB1546" w:rsidRDefault="00FB1546">
      <w:pPr>
        <w:spacing w:line="200" w:lineRule="exact"/>
      </w:pPr>
    </w:p>
    <w:p w:rsidR="00FB1546" w:rsidRDefault="00FB1546">
      <w:pPr>
        <w:spacing w:line="200" w:lineRule="exact"/>
      </w:pPr>
    </w:p>
    <w:p w:rsidR="00FB1546" w:rsidRDefault="00FB1546">
      <w:pPr>
        <w:spacing w:line="200" w:lineRule="exact"/>
      </w:pPr>
    </w:p>
    <w:p w:rsidR="00FB1546" w:rsidRDefault="00FB1546">
      <w:pPr>
        <w:spacing w:line="200" w:lineRule="exact"/>
      </w:pPr>
    </w:p>
    <w:p w:rsidR="00FB1546" w:rsidRDefault="00FB1546">
      <w:pPr>
        <w:spacing w:line="200" w:lineRule="exact"/>
      </w:pPr>
    </w:p>
    <w:p w:rsidR="00FB1546" w:rsidRDefault="00FB1546">
      <w:pPr>
        <w:spacing w:line="200" w:lineRule="exact"/>
      </w:pPr>
    </w:p>
    <w:p w:rsidR="00FB1546" w:rsidRDefault="00FB1546">
      <w:pPr>
        <w:spacing w:line="200" w:lineRule="exact"/>
      </w:pPr>
    </w:p>
    <w:p w:rsidR="00FB1546" w:rsidRDefault="00FB1546">
      <w:pPr>
        <w:spacing w:line="200" w:lineRule="exact"/>
      </w:pPr>
    </w:p>
    <w:p w:rsidR="00FB1546" w:rsidRDefault="00FB1546">
      <w:pPr>
        <w:spacing w:line="200" w:lineRule="exact"/>
      </w:pPr>
    </w:p>
    <w:p w:rsidR="00FB1546" w:rsidRDefault="00116641">
      <w:pPr>
        <w:ind w:left="4455" w:right="378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EFFECTIVE</w:t>
      </w:r>
    </w:p>
    <w:p w:rsidR="00FB1546" w:rsidRDefault="00116641">
      <w:pPr>
        <w:ind w:left="866" w:right="20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 OF JANUARY 2011; AMENDED NOVEMBER 2011; SEPTEMBER 20, 2014</w:t>
      </w:r>
      <w:r w:rsidR="00286211">
        <w:rPr>
          <w:rFonts w:ascii="Arial" w:eastAsia="Arial" w:hAnsi="Arial" w:cs="Arial"/>
          <w:sz w:val="24"/>
          <w:szCs w:val="24"/>
        </w:rPr>
        <w:t xml:space="preserve"> JULY 2019</w:t>
      </w:r>
    </w:p>
    <w:p w:rsidR="00286211" w:rsidRDefault="00286211">
      <w:pPr>
        <w:ind w:left="866" w:right="201"/>
        <w:jc w:val="center"/>
        <w:rPr>
          <w:rFonts w:ascii="Arial" w:eastAsia="Arial" w:hAnsi="Arial" w:cs="Arial"/>
          <w:sz w:val="24"/>
          <w:szCs w:val="24"/>
        </w:rPr>
      </w:pPr>
    </w:p>
    <w:p w:rsidR="00286211" w:rsidRDefault="00286211">
      <w:pPr>
        <w:ind w:left="866" w:right="201"/>
        <w:jc w:val="center"/>
        <w:rPr>
          <w:rFonts w:ascii="Arial" w:eastAsia="Arial" w:hAnsi="Arial" w:cs="Arial"/>
          <w:sz w:val="24"/>
          <w:szCs w:val="24"/>
        </w:rPr>
        <w:sectPr w:rsidR="00286211">
          <w:pgSz w:w="12240" w:h="15840"/>
          <w:pgMar w:top="1480" w:right="1560" w:bottom="280" w:left="1040" w:header="720" w:footer="720" w:gutter="0"/>
          <w:cols w:space="720"/>
        </w:sectPr>
      </w:pPr>
    </w:p>
    <w:p w:rsidR="00FB1546" w:rsidRDefault="00116641">
      <w:pPr>
        <w:spacing w:before="77" w:line="478" w:lineRule="auto"/>
        <w:ind w:left="4524" w:right="452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lastRenderedPageBreak/>
        <w:t>GUIDELINES OF</w:t>
      </w:r>
    </w:p>
    <w:p w:rsidR="00FB1546" w:rsidRDefault="00116641">
      <w:pPr>
        <w:spacing w:before="9"/>
        <w:ind w:left="1873" w:right="186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THE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AKRON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AREA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MULTIDISTRICT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OF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ALCOHOLICS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ANONYMOUS</w:t>
      </w:r>
    </w:p>
    <w:p w:rsidR="00FB1546" w:rsidRDefault="00FB1546">
      <w:pPr>
        <w:spacing w:before="7" w:line="100" w:lineRule="exact"/>
        <w:rPr>
          <w:sz w:val="10"/>
          <w:szCs w:val="10"/>
        </w:rPr>
      </w:pPr>
    </w:p>
    <w:p w:rsidR="00FB1546" w:rsidRDefault="00FB1546">
      <w:pPr>
        <w:spacing w:line="200" w:lineRule="exact"/>
      </w:pPr>
    </w:p>
    <w:p w:rsidR="00FB1546" w:rsidRDefault="00FB1546">
      <w:pPr>
        <w:spacing w:line="200" w:lineRule="exact"/>
      </w:pPr>
    </w:p>
    <w:p w:rsidR="00FB1546" w:rsidRDefault="00116641">
      <w:pPr>
        <w:spacing w:line="220" w:lineRule="exact"/>
        <w:ind w:left="4556" w:right="455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  <w:position w:val="-1"/>
          <w:u w:val="thick" w:color="000000"/>
        </w:rPr>
        <w:t>PREAMBLE</w:t>
      </w:r>
    </w:p>
    <w:p w:rsidR="00FB1546" w:rsidRDefault="00FB1546">
      <w:pPr>
        <w:spacing w:before="10" w:line="240" w:lineRule="exact"/>
        <w:rPr>
          <w:sz w:val="24"/>
          <w:szCs w:val="24"/>
        </w:rPr>
      </w:pPr>
    </w:p>
    <w:p w:rsidR="00FB1546" w:rsidRDefault="00116641">
      <w:pPr>
        <w:spacing w:before="34"/>
        <w:ind w:left="112" w:right="8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Akron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Area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Multidistrict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Alcoholics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Anonymous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voluntary,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unincorporated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association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Group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Service Representatives,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District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Committee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Members,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Officers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Akron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Area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Multidistrict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who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represent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the Alcoholic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Anonymous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groups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Akron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Area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Multidistrict.</w:t>
      </w:r>
    </w:p>
    <w:p w:rsidR="00FB1546" w:rsidRDefault="00FB1546">
      <w:pPr>
        <w:spacing w:before="9" w:line="220" w:lineRule="exact"/>
        <w:rPr>
          <w:sz w:val="22"/>
          <w:szCs w:val="22"/>
        </w:rPr>
      </w:pPr>
    </w:p>
    <w:p w:rsidR="00FB1546" w:rsidRDefault="00116641">
      <w:pPr>
        <w:spacing w:line="220" w:lineRule="exact"/>
        <w:ind w:left="4628" w:right="462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  <w:position w:val="-1"/>
          <w:u w:val="thick" w:color="000000"/>
        </w:rPr>
        <w:t>PURPOSE</w:t>
      </w:r>
    </w:p>
    <w:p w:rsidR="00FB1546" w:rsidRDefault="00FB1546">
      <w:pPr>
        <w:spacing w:line="200" w:lineRule="exact"/>
      </w:pPr>
    </w:p>
    <w:p w:rsidR="00FB1546" w:rsidRDefault="00FB1546">
      <w:pPr>
        <w:spacing w:before="12" w:line="220" w:lineRule="exact"/>
        <w:rPr>
          <w:sz w:val="22"/>
          <w:szCs w:val="22"/>
        </w:rPr>
      </w:pPr>
    </w:p>
    <w:p w:rsidR="00FB1546" w:rsidRDefault="00116641">
      <w:pPr>
        <w:spacing w:before="34"/>
        <w:ind w:left="112" w:right="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primary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purpose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Akron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Area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Multidistrict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carry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message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alcoholics,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maintain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unity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 mutual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support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among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Summit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County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Groups;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act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liaison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between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Groups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Summit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County 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Area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54.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Akron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Area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Multidistrict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shall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always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service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body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trusted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servants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elected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AA groups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Summit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County,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shall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respect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autonomy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Groups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within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Summit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County.</w:t>
      </w:r>
    </w:p>
    <w:p w:rsidR="00FB1546" w:rsidRDefault="00FB1546">
      <w:pPr>
        <w:spacing w:before="8" w:line="220" w:lineRule="exact"/>
        <w:rPr>
          <w:sz w:val="22"/>
          <w:szCs w:val="22"/>
        </w:rPr>
      </w:pPr>
    </w:p>
    <w:p w:rsidR="00FB1546" w:rsidRDefault="00116641">
      <w:pPr>
        <w:ind w:left="112" w:right="72"/>
        <w:jc w:val="both"/>
        <w:rPr>
          <w:rFonts w:ascii="Arial" w:eastAsia="Arial" w:hAnsi="Arial" w:cs="Arial"/>
        </w:rPr>
      </w:pPr>
      <w:r w:rsidRPr="00286211">
        <w:rPr>
          <w:rFonts w:ascii="Arial" w:eastAsia="Arial" w:hAnsi="Arial" w:cs="Arial"/>
          <w:b/>
          <w:w w:val="99"/>
        </w:rPr>
        <w:t>Recovery,</w:t>
      </w:r>
      <w:r w:rsidRPr="00286211">
        <w:rPr>
          <w:rFonts w:ascii="Arial" w:eastAsia="Arial" w:hAnsi="Arial" w:cs="Arial"/>
          <w:b/>
        </w:rPr>
        <w:t xml:space="preserve">  </w:t>
      </w:r>
      <w:r w:rsidRPr="00286211">
        <w:rPr>
          <w:rFonts w:ascii="Arial" w:eastAsia="Arial" w:hAnsi="Arial" w:cs="Arial"/>
          <w:b/>
          <w:w w:val="99"/>
        </w:rPr>
        <w:t>Unity,</w:t>
      </w:r>
      <w:r w:rsidRPr="00286211">
        <w:rPr>
          <w:rFonts w:ascii="Arial" w:eastAsia="Arial" w:hAnsi="Arial" w:cs="Arial"/>
          <w:b/>
        </w:rPr>
        <w:t xml:space="preserve">  </w:t>
      </w:r>
      <w:r w:rsidRPr="00286211">
        <w:rPr>
          <w:rFonts w:ascii="Arial" w:eastAsia="Arial" w:hAnsi="Arial" w:cs="Arial"/>
          <w:b/>
          <w:w w:val="99"/>
        </w:rPr>
        <w:t>Service</w:t>
      </w:r>
      <w:r>
        <w:rPr>
          <w:rFonts w:ascii="Arial" w:eastAsia="Arial" w:hAnsi="Arial" w:cs="Arial"/>
          <w:w w:val="99"/>
        </w:rPr>
        <w:t>.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These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are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Three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Legacies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our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AA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experience.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Our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leaders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are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but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trusted servants,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they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do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not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govern.</w:t>
      </w:r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  <w:w w:val="99"/>
        </w:rPr>
        <w:t>God,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He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may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speak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in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our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group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conscience,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is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our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sole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Authority.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World Service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heart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our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Third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Legacy.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Our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meetings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are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informative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educational.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are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held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that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 DCMs,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GSRs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interested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members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may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better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equipped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carry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message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World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Service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back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 their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home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groups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individual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members,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thus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giving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better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understanding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our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purpose,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our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hopes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our work.</w:t>
      </w:r>
    </w:p>
    <w:p w:rsidR="00FB1546" w:rsidRDefault="00FB1546">
      <w:pPr>
        <w:spacing w:before="8" w:line="220" w:lineRule="exact"/>
        <w:rPr>
          <w:sz w:val="22"/>
          <w:szCs w:val="22"/>
        </w:rPr>
      </w:pPr>
    </w:p>
    <w:p w:rsidR="00FB1546" w:rsidRDefault="00116641">
      <w:pPr>
        <w:ind w:left="112" w:right="550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In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general,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Akron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Area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Multidistrict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endeavors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to:</w:t>
      </w:r>
    </w:p>
    <w:p w:rsidR="00FB1546" w:rsidRDefault="00FB1546">
      <w:pPr>
        <w:spacing w:before="9" w:line="220" w:lineRule="exact"/>
        <w:rPr>
          <w:sz w:val="22"/>
          <w:szCs w:val="22"/>
        </w:rPr>
      </w:pPr>
    </w:p>
    <w:p w:rsidR="00FB1546" w:rsidRDefault="00116641">
      <w:pPr>
        <w:ind w:left="472"/>
        <w:rPr>
          <w:rFonts w:ascii="Arial" w:eastAsia="Arial" w:hAnsi="Arial" w:cs="Arial"/>
        </w:rPr>
      </w:pPr>
      <w:r>
        <w:rPr>
          <w:rFonts w:ascii="Arial Unicode MS" w:eastAsia="Arial Unicode MS" w:hAnsi="Arial Unicode MS" w:cs="Arial Unicode MS"/>
          <w:w w:val="99"/>
        </w:rPr>
        <w:t></w:t>
      </w:r>
      <w:r>
        <w:rPr>
          <w:rFonts w:ascii="Arial Unicode MS" w:eastAsia="Arial Unicode MS" w:hAnsi="Arial Unicode MS" w:cs="Arial Unicode MS"/>
        </w:rPr>
        <w:t xml:space="preserve">  </w:t>
      </w:r>
      <w:r>
        <w:rPr>
          <w:rFonts w:ascii="Arial" w:eastAsia="Arial" w:hAnsi="Arial" w:cs="Arial"/>
          <w:w w:val="99"/>
        </w:rPr>
        <w:t>Hold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regularly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scheduled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meetings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GSRs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DCMs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Summit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County.</w:t>
      </w:r>
    </w:p>
    <w:p w:rsidR="00FB1546" w:rsidRDefault="00116641">
      <w:pPr>
        <w:spacing w:line="220" w:lineRule="exact"/>
        <w:ind w:left="472"/>
        <w:rPr>
          <w:rFonts w:ascii="Arial" w:eastAsia="Arial" w:hAnsi="Arial" w:cs="Arial"/>
        </w:rPr>
      </w:pPr>
      <w:r>
        <w:rPr>
          <w:rFonts w:ascii="Arial Unicode MS" w:eastAsia="Arial Unicode MS" w:hAnsi="Arial Unicode MS" w:cs="Arial Unicode MS"/>
          <w:w w:val="99"/>
        </w:rPr>
        <w:t></w:t>
      </w:r>
      <w:r>
        <w:rPr>
          <w:rFonts w:ascii="Arial Unicode MS" w:eastAsia="Arial Unicode MS" w:hAnsi="Arial Unicode MS" w:cs="Arial Unicode MS"/>
        </w:rPr>
        <w:t xml:space="preserve">  </w:t>
      </w:r>
      <w:r>
        <w:rPr>
          <w:rFonts w:ascii="Arial" w:eastAsia="Arial" w:hAnsi="Arial" w:cs="Arial"/>
          <w:w w:val="99"/>
        </w:rPr>
        <w:t>Keep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GSRs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DCMs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informed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about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Area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54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General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Service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Conference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activities</w:t>
      </w:r>
    </w:p>
    <w:p w:rsidR="00FB1546" w:rsidRDefault="00116641">
      <w:pPr>
        <w:spacing w:line="220" w:lineRule="exact"/>
        <w:ind w:left="472"/>
        <w:rPr>
          <w:rFonts w:ascii="Arial" w:eastAsia="Arial" w:hAnsi="Arial" w:cs="Arial"/>
        </w:rPr>
      </w:pPr>
      <w:r>
        <w:rPr>
          <w:rFonts w:ascii="Arial Unicode MS" w:eastAsia="Arial Unicode MS" w:hAnsi="Arial Unicode MS" w:cs="Arial Unicode MS"/>
          <w:w w:val="99"/>
        </w:rPr>
        <w:t></w:t>
      </w:r>
      <w:r>
        <w:rPr>
          <w:rFonts w:ascii="Arial Unicode MS" w:eastAsia="Arial Unicode MS" w:hAnsi="Arial Unicode MS" w:cs="Arial Unicode MS"/>
        </w:rPr>
        <w:t xml:space="preserve">  </w:t>
      </w:r>
      <w:r>
        <w:rPr>
          <w:rFonts w:ascii="Arial" w:eastAsia="Arial" w:hAnsi="Arial" w:cs="Arial"/>
          <w:w w:val="99"/>
        </w:rPr>
        <w:t>Keep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groups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informed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about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Conference-Approved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books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pamphlets</w:t>
      </w:r>
    </w:p>
    <w:p w:rsidR="00FB1546" w:rsidRDefault="00116641">
      <w:pPr>
        <w:spacing w:line="220" w:lineRule="exact"/>
        <w:ind w:left="472"/>
        <w:rPr>
          <w:rFonts w:ascii="Arial" w:eastAsia="Arial" w:hAnsi="Arial" w:cs="Arial"/>
        </w:rPr>
      </w:pPr>
      <w:r>
        <w:rPr>
          <w:rFonts w:ascii="Arial Unicode MS" w:eastAsia="Arial Unicode MS" w:hAnsi="Arial Unicode MS" w:cs="Arial Unicode MS"/>
          <w:w w:val="99"/>
        </w:rPr>
        <w:t></w:t>
      </w:r>
      <w:r>
        <w:rPr>
          <w:rFonts w:ascii="Arial Unicode MS" w:eastAsia="Arial Unicode MS" w:hAnsi="Arial Unicode MS" w:cs="Arial Unicode MS"/>
        </w:rPr>
        <w:t xml:space="preserve">  </w:t>
      </w:r>
      <w:r>
        <w:rPr>
          <w:rFonts w:ascii="Arial" w:eastAsia="Arial" w:hAnsi="Arial" w:cs="Arial"/>
          <w:w w:val="99"/>
        </w:rPr>
        <w:t>Get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GSRs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DCMs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acquainted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with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Service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Manual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Box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4-5-9</w:t>
      </w:r>
    </w:p>
    <w:p w:rsidR="00FB1546" w:rsidRDefault="00116641">
      <w:pPr>
        <w:spacing w:line="220" w:lineRule="exact"/>
        <w:ind w:left="472"/>
        <w:rPr>
          <w:rFonts w:ascii="Arial" w:eastAsia="Arial" w:hAnsi="Arial" w:cs="Arial"/>
        </w:rPr>
      </w:pPr>
      <w:r>
        <w:rPr>
          <w:rFonts w:ascii="Arial Unicode MS" w:eastAsia="Arial Unicode MS" w:hAnsi="Arial Unicode MS" w:cs="Arial Unicode MS"/>
          <w:w w:val="99"/>
        </w:rPr>
        <w:t></w:t>
      </w:r>
      <w:r>
        <w:rPr>
          <w:rFonts w:ascii="Arial Unicode MS" w:eastAsia="Arial Unicode MS" w:hAnsi="Arial Unicode MS" w:cs="Arial Unicode MS"/>
        </w:rPr>
        <w:t xml:space="preserve">  </w:t>
      </w:r>
      <w:r>
        <w:rPr>
          <w:rFonts w:ascii="Arial" w:eastAsia="Arial" w:hAnsi="Arial" w:cs="Arial"/>
          <w:w w:val="99"/>
        </w:rPr>
        <w:t>Hold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workshops</w:t>
      </w:r>
      <w:r w:rsidR="00286211">
        <w:rPr>
          <w:rFonts w:ascii="Arial" w:eastAsia="Arial" w:hAnsi="Arial" w:cs="Arial"/>
        </w:rPr>
        <w:t>/seminars</w:t>
      </w:r>
    </w:p>
    <w:p w:rsidR="00FB1546" w:rsidRDefault="00116641">
      <w:pPr>
        <w:spacing w:line="220" w:lineRule="exact"/>
        <w:ind w:left="472"/>
        <w:rPr>
          <w:rFonts w:ascii="Arial" w:eastAsia="Arial" w:hAnsi="Arial" w:cs="Arial"/>
        </w:rPr>
      </w:pPr>
      <w:r>
        <w:rPr>
          <w:rFonts w:ascii="Arial Unicode MS" w:eastAsia="Arial Unicode MS" w:hAnsi="Arial Unicode MS" w:cs="Arial Unicode MS"/>
          <w:w w:val="99"/>
        </w:rPr>
        <w:t></w:t>
      </w:r>
      <w:r>
        <w:rPr>
          <w:rFonts w:ascii="Arial Unicode MS" w:eastAsia="Arial Unicode MS" w:hAnsi="Arial Unicode MS" w:cs="Arial Unicode MS"/>
        </w:rPr>
        <w:t xml:space="preserve">  </w:t>
      </w:r>
      <w:r>
        <w:rPr>
          <w:rFonts w:ascii="Arial" w:eastAsia="Arial" w:hAnsi="Arial" w:cs="Arial"/>
          <w:w w:val="99"/>
        </w:rPr>
        <w:t>Assist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GSRs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DCMs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getting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acquainted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with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Traditions,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Concepts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service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material</w:t>
      </w:r>
    </w:p>
    <w:p w:rsidR="00FB1546" w:rsidRDefault="00116641">
      <w:pPr>
        <w:spacing w:line="220" w:lineRule="exact"/>
        <w:ind w:left="472"/>
        <w:rPr>
          <w:rFonts w:ascii="Arial" w:eastAsia="Arial" w:hAnsi="Arial" w:cs="Arial"/>
        </w:rPr>
      </w:pPr>
      <w:r>
        <w:rPr>
          <w:rFonts w:ascii="Arial Unicode MS" w:eastAsia="Arial Unicode MS" w:hAnsi="Arial Unicode MS" w:cs="Arial Unicode MS"/>
          <w:w w:val="99"/>
        </w:rPr>
        <w:t></w:t>
      </w:r>
      <w:r>
        <w:rPr>
          <w:rFonts w:ascii="Arial Unicode MS" w:eastAsia="Arial Unicode MS" w:hAnsi="Arial Unicode MS" w:cs="Arial Unicode MS"/>
        </w:rPr>
        <w:t xml:space="preserve">  </w:t>
      </w:r>
      <w:r>
        <w:rPr>
          <w:rFonts w:ascii="Arial" w:eastAsia="Arial" w:hAnsi="Arial" w:cs="Arial"/>
          <w:w w:val="99"/>
        </w:rPr>
        <w:t>Explain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importance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rotation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group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district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level</w:t>
      </w:r>
    </w:p>
    <w:p w:rsidR="00FB1546" w:rsidRDefault="00116641">
      <w:pPr>
        <w:spacing w:line="220" w:lineRule="exact"/>
        <w:ind w:left="472"/>
        <w:rPr>
          <w:rFonts w:ascii="Arial" w:eastAsia="Arial" w:hAnsi="Arial" w:cs="Arial"/>
        </w:rPr>
      </w:pPr>
      <w:r>
        <w:rPr>
          <w:rFonts w:ascii="Arial Unicode MS" w:eastAsia="Arial Unicode MS" w:hAnsi="Arial Unicode MS" w:cs="Arial Unicode MS"/>
          <w:w w:val="99"/>
        </w:rPr>
        <w:t></w:t>
      </w:r>
      <w:r>
        <w:rPr>
          <w:rFonts w:ascii="Arial Unicode MS" w:eastAsia="Arial Unicode MS" w:hAnsi="Arial Unicode MS" w:cs="Arial Unicode MS"/>
        </w:rPr>
        <w:t xml:space="preserve">  </w:t>
      </w:r>
      <w:r>
        <w:rPr>
          <w:rFonts w:ascii="Arial" w:eastAsia="Arial" w:hAnsi="Arial" w:cs="Arial"/>
          <w:w w:val="99"/>
        </w:rPr>
        <w:t>Invite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Area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officers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Akron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Area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Multidistrict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meetings</w:t>
      </w:r>
    </w:p>
    <w:p w:rsidR="00FB1546" w:rsidRDefault="00116641">
      <w:pPr>
        <w:spacing w:line="220" w:lineRule="exact"/>
        <w:ind w:left="472"/>
        <w:rPr>
          <w:rFonts w:ascii="Arial" w:eastAsia="Arial" w:hAnsi="Arial" w:cs="Arial"/>
        </w:rPr>
      </w:pPr>
      <w:r>
        <w:rPr>
          <w:rFonts w:ascii="Arial Unicode MS" w:eastAsia="Arial Unicode MS" w:hAnsi="Arial Unicode MS" w:cs="Arial Unicode MS"/>
          <w:w w:val="99"/>
        </w:rPr>
        <w:t></w:t>
      </w:r>
      <w:r>
        <w:rPr>
          <w:rFonts w:ascii="Arial Unicode MS" w:eastAsia="Arial Unicode MS" w:hAnsi="Arial Unicode MS" w:cs="Arial Unicode MS"/>
        </w:rPr>
        <w:t xml:space="preserve">  </w:t>
      </w:r>
      <w:r>
        <w:rPr>
          <w:rFonts w:ascii="Arial" w:eastAsia="Arial" w:hAnsi="Arial" w:cs="Arial"/>
          <w:w w:val="99"/>
        </w:rPr>
        <w:t>Acquaint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GSRs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DCMs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with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Area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GSO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guidelines</w:t>
      </w:r>
    </w:p>
    <w:p w:rsidR="00FB1546" w:rsidRDefault="00116641">
      <w:pPr>
        <w:spacing w:line="220" w:lineRule="exact"/>
        <w:ind w:left="472"/>
        <w:rPr>
          <w:rFonts w:ascii="Arial" w:eastAsia="Arial" w:hAnsi="Arial" w:cs="Arial"/>
        </w:rPr>
      </w:pPr>
      <w:r>
        <w:rPr>
          <w:rFonts w:ascii="Arial Unicode MS" w:eastAsia="Arial Unicode MS" w:hAnsi="Arial Unicode MS" w:cs="Arial Unicode MS"/>
          <w:w w:val="99"/>
        </w:rPr>
        <w:t></w:t>
      </w:r>
      <w:r>
        <w:rPr>
          <w:rFonts w:ascii="Arial Unicode MS" w:eastAsia="Arial Unicode MS" w:hAnsi="Arial Unicode MS" w:cs="Arial Unicode MS"/>
        </w:rPr>
        <w:t xml:space="preserve">  </w:t>
      </w:r>
      <w:r>
        <w:rPr>
          <w:rFonts w:ascii="Arial" w:eastAsia="Arial" w:hAnsi="Arial" w:cs="Arial"/>
          <w:w w:val="99"/>
        </w:rPr>
        <w:t>Encourage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GSRs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DCMs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get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alternates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attend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area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assembly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committee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meetings</w:t>
      </w:r>
    </w:p>
    <w:p w:rsidR="00FB1546" w:rsidRDefault="00116641">
      <w:pPr>
        <w:spacing w:line="220" w:lineRule="exact"/>
        <w:ind w:left="472"/>
        <w:rPr>
          <w:rFonts w:ascii="Arial" w:eastAsia="Arial" w:hAnsi="Arial" w:cs="Arial"/>
        </w:rPr>
      </w:pPr>
      <w:r>
        <w:rPr>
          <w:rFonts w:ascii="Arial Unicode MS" w:eastAsia="Arial Unicode MS" w:hAnsi="Arial Unicode MS" w:cs="Arial Unicode MS"/>
          <w:w w:val="99"/>
        </w:rPr>
        <w:t></w:t>
      </w:r>
      <w:r>
        <w:rPr>
          <w:rFonts w:ascii="Arial Unicode MS" w:eastAsia="Arial Unicode MS" w:hAnsi="Arial Unicode MS" w:cs="Arial Unicode MS"/>
        </w:rPr>
        <w:t xml:space="preserve">  </w:t>
      </w:r>
      <w:r>
        <w:rPr>
          <w:rFonts w:ascii="Arial" w:eastAsia="Arial" w:hAnsi="Arial" w:cs="Arial"/>
          <w:w w:val="99"/>
        </w:rPr>
        <w:t>Discuss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importance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self-support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levels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service</w:t>
      </w:r>
    </w:p>
    <w:p w:rsidR="00FB1546" w:rsidRDefault="00116641">
      <w:pPr>
        <w:tabs>
          <w:tab w:val="left" w:pos="820"/>
        </w:tabs>
        <w:spacing w:before="4" w:line="220" w:lineRule="exact"/>
        <w:ind w:left="777" w:right="917" w:hanging="305"/>
        <w:rPr>
          <w:rFonts w:ascii="Arial" w:eastAsia="Arial" w:hAnsi="Arial" w:cs="Arial"/>
        </w:rPr>
      </w:pPr>
      <w:r>
        <w:rPr>
          <w:rFonts w:ascii="Arial Unicode MS" w:eastAsia="Arial Unicode MS" w:hAnsi="Arial Unicode MS" w:cs="Arial Unicode MS"/>
          <w:w w:val="99"/>
        </w:rPr>
        <w:t></w:t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" w:eastAsia="Arial" w:hAnsi="Arial" w:cs="Arial"/>
          <w:w w:val="99"/>
        </w:rPr>
        <w:t>Share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information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from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Final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Conference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Report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with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GSRs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DCMs,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discuss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advisory actions,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distribute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copies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take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back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groups</w:t>
      </w:r>
    </w:p>
    <w:p w:rsidR="00FB1546" w:rsidRDefault="00116641">
      <w:pPr>
        <w:tabs>
          <w:tab w:val="left" w:pos="820"/>
        </w:tabs>
        <w:spacing w:before="2" w:line="220" w:lineRule="exact"/>
        <w:ind w:left="832" w:right="82" w:hanging="360"/>
        <w:rPr>
          <w:rFonts w:ascii="Arial" w:eastAsia="Arial" w:hAnsi="Arial" w:cs="Arial"/>
        </w:rPr>
      </w:pPr>
      <w:r>
        <w:rPr>
          <w:rFonts w:ascii="Arial Unicode MS" w:eastAsia="Arial Unicode MS" w:hAnsi="Arial Unicode MS" w:cs="Arial Unicode MS"/>
          <w:w w:val="99"/>
        </w:rPr>
        <w:t></w:t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" w:eastAsia="Arial" w:hAnsi="Arial" w:cs="Arial"/>
          <w:w w:val="99"/>
        </w:rPr>
        <w:t>Provide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information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about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General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Service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 w:rsidR="00286211">
        <w:rPr>
          <w:rFonts w:ascii="Arial" w:eastAsia="Arial" w:hAnsi="Arial" w:cs="Arial"/>
        </w:rPr>
        <w:t>attract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members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Alcoholics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Anonymous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who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wish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 learn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about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General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Service</w:t>
      </w:r>
    </w:p>
    <w:p w:rsidR="00FB1546" w:rsidRDefault="00FB1546">
      <w:pPr>
        <w:spacing w:before="16" w:line="240" w:lineRule="exact"/>
        <w:rPr>
          <w:sz w:val="24"/>
          <w:szCs w:val="24"/>
        </w:rPr>
      </w:pPr>
    </w:p>
    <w:p w:rsidR="00FB1546" w:rsidRDefault="00116641">
      <w:pPr>
        <w:spacing w:line="220" w:lineRule="exact"/>
        <w:ind w:left="4405" w:right="440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  <w:position w:val="-1"/>
          <w:u w:val="thick" w:color="000000"/>
        </w:rPr>
        <w:t>COMPOSITION</w:t>
      </w:r>
    </w:p>
    <w:p w:rsidR="00FB1546" w:rsidRDefault="00FB1546">
      <w:pPr>
        <w:spacing w:before="4" w:line="200" w:lineRule="exact"/>
      </w:pPr>
    </w:p>
    <w:p w:rsidR="00FB1546" w:rsidRDefault="00116641">
      <w:pPr>
        <w:spacing w:before="34"/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Akron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Area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Multidistrict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consists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groups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registered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with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General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Service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Office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located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in</w:t>
      </w:r>
    </w:p>
    <w:p w:rsidR="00FB1546" w:rsidRDefault="00116641">
      <w:pPr>
        <w:spacing w:line="220" w:lineRule="exact"/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Summit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County,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Ohio.</w:t>
      </w:r>
    </w:p>
    <w:p w:rsidR="00FB1546" w:rsidRDefault="00FB1546">
      <w:pPr>
        <w:spacing w:before="11" w:line="220" w:lineRule="exact"/>
        <w:rPr>
          <w:sz w:val="22"/>
          <w:szCs w:val="22"/>
        </w:rPr>
      </w:pPr>
    </w:p>
    <w:p w:rsidR="00FB1546" w:rsidRDefault="00116641" w:rsidP="00286211">
      <w:pPr>
        <w:ind w:left="1552" w:right="75" w:hanging="720"/>
        <w:rPr>
          <w:rFonts w:ascii="Arial" w:eastAsia="Arial" w:hAnsi="Arial" w:cs="Arial"/>
        </w:rPr>
        <w:sectPr w:rsidR="00FB1546">
          <w:footerReference w:type="default" r:id="rId7"/>
          <w:pgSz w:w="12240" w:h="15840"/>
          <w:pgMar w:top="1300" w:right="900" w:bottom="280" w:left="1040" w:header="0" w:footer="909" w:gutter="0"/>
          <w:pgNumType w:start="2"/>
          <w:cols w:space="720"/>
        </w:sectPr>
      </w:pPr>
      <w:r>
        <w:rPr>
          <w:rFonts w:ascii="Arial" w:eastAsia="Arial" w:hAnsi="Arial" w:cs="Arial"/>
          <w:w w:val="99"/>
        </w:rPr>
        <w:t>(A)</w:t>
      </w:r>
      <w:r>
        <w:rPr>
          <w:rFonts w:ascii="Arial" w:eastAsia="Arial" w:hAnsi="Arial" w:cs="Arial"/>
        </w:rPr>
        <w:t xml:space="preserve">        </w:t>
      </w:r>
      <w:r>
        <w:rPr>
          <w:rFonts w:ascii="Arial" w:eastAsia="Arial" w:hAnsi="Arial" w:cs="Arial"/>
          <w:w w:val="99"/>
        </w:rPr>
        <w:t>District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1: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Central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Akron: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State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Route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8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east.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I-76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south,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west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I-76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East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Blvd, north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Diagonal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Rd.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Portage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Path,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north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Memorial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Pkwy,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east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Tallmadge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Ave,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east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 State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Route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8.</w:t>
      </w:r>
    </w:p>
    <w:p w:rsidR="00FB1546" w:rsidRDefault="00116641">
      <w:pPr>
        <w:spacing w:before="69"/>
        <w:ind w:left="832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lastRenderedPageBreak/>
        <w:t>(B)</w:t>
      </w:r>
      <w:r>
        <w:rPr>
          <w:rFonts w:ascii="Arial" w:eastAsia="Arial" w:hAnsi="Arial" w:cs="Arial"/>
        </w:rPr>
        <w:t xml:space="preserve">        </w:t>
      </w:r>
      <w:r>
        <w:rPr>
          <w:rFonts w:ascii="Arial" w:eastAsia="Arial" w:hAnsi="Arial" w:cs="Arial"/>
          <w:w w:val="99"/>
        </w:rPr>
        <w:t>District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2: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South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Akron: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South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I-76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from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Summit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County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line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West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Eastern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Rd;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East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Rt.</w:t>
      </w:r>
    </w:p>
    <w:p w:rsidR="00FB1546" w:rsidRDefault="00116641">
      <w:pPr>
        <w:spacing w:before="1"/>
        <w:ind w:left="1552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61,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North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Hudson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Run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2nd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W;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Wooster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East;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north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I-76.</w:t>
      </w:r>
    </w:p>
    <w:p w:rsidR="00FB1546" w:rsidRDefault="00FB1546">
      <w:pPr>
        <w:spacing w:before="8" w:line="220" w:lineRule="exact"/>
        <w:rPr>
          <w:sz w:val="22"/>
          <w:szCs w:val="22"/>
        </w:rPr>
      </w:pPr>
    </w:p>
    <w:p w:rsidR="00FB1546" w:rsidRDefault="00116641">
      <w:pPr>
        <w:ind w:left="832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(C)</w:t>
      </w:r>
      <w:r>
        <w:rPr>
          <w:rFonts w:ascii="Arial" w:eastAsia="Arial" w:hAnsi="Arial" w:cs="Arial"/>
        </w:rPr>
        <w:t xml:space="preserve">        </w:t>
      </w:r>
      <w:r>
        <w:rPr>
          <w:rFonts w:ascii="Arial" w:eastAsia="Arial" w:hAnsi="Arial" w:cs="Arial"/>
          <w:w w:val="99"/>
        </w:rPr>
        <w:t>District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3: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North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Akron: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Tallmadge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Ave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Memorial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Pkwy;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East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Portage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Trail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Merriman</w:t>
      </w:r>
    </w:p>
    <w:p w:rsidR="00FB1546" w:rsidRDefault="00116641">
      <w:pPr>
        <w:ind w:left="1552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Rd.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Includes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cities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Tallmadge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Stow.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Does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not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include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Cuyahoga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Falls.</w:t>
      </w:r>
    </w:p>
    <w:p w:rsidR="00FB1546" w:rsidRDefault="00FB1546">
      <w:pPr>
        <w:spacing w:before="11" w:line="220" w:lineRule="exact"/>
        <w:rPr>
          <w:sz w:val="22"/>
          <w:szCs w:val="22"/>
        </w:rPr>
      </w:pPr>
    </w:p>
    <w:p w:rsidR="00FB1546" w:rsidRDefault="00116641">
      <w:pPr>
        <w:ind w:left="1552" w:right="80" w:hanging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(D)</w:t>
      </w:r>
      <w:r>
        <w:rPr>
          <w:rFonts w:ascii="Arial" w:eastAsia="Arial" w:hAnsi="Arial" w:cs="Arial"/>
        </w:rPr>
        <w:t xml:space="preserve">        </w:t>
      </w:r>
      <w:r>
        <w:rPr>
          <w:rFonts w:ascii="Arial" w:eastAsia="Arial" w:hAnsi="Arial" w:cs="Arial"/>
          <w:w w:val="99"/>
        </w:rPr>
        <w:t>District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4: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East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Akron: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East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177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&amp;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Rt.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8;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North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Tallmadge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Ave.;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East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Southern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boundary 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Tallmadge,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West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Ave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&amp;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East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Ave.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Summit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County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Line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West.</w:t>
      </w:r>
    </w:p>
    <w:p w:rsidR="00FB1546" w:rsidRDefault="00FB1546">
      <w:pPr>
        <w:spacing w:before="8" w:line="220" w:lineRule="exact"/>
        <w:rPr>
          <w:sz w:val="22"/>
          <w:szCs w:val="22"/>
        </w:rPr>
      </w:pPr>
    </w:p>
    <w:p w:rsidR="00FB1546" w:rsidRDefault="00116641">
      <w:pPr>
        <w:ind w:left="832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(E)</w:t>
      </w:r>
      <w:r>
        <w:rPr>
          <w:rFonts w:ascii="Arial" w:eastAsia="Arial" w:hAnsi="Arial" w:cs="Arial"/>
        </w:rPr>
        <w:t xml:space="preserve">        </w:t>
      </w:r>
      <w:r>
        <w:rPr>
          <w:rFonts w:ascii="Arial" w:eastAsia="Arial" w:hAnsi="Arial" w:cs="Arial"/>
          <w:w w:val="99"/>
        </w:rPr>
        <w:t>District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49: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Summit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County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line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north,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east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west,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south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Rt.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48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(W.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Bath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Rd),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east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</w:p>
    <w:p w:rsidR="00FB1546" w:rsidRDefault="00116641">
      <w:pPr>
        <w:ind w:left="1552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State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Rd.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Includes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Hudson,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Macedonia,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Sagamore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Hills,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Twinsburg.</w:t>
      </w:r>
    </w:p>
    <w:p w:rsidR="00FB1546" w:rsidRDefault="00FB1546">
      <w:pPr>
        <w:spacing w:before="11" w:line="220" w:lineRule="exact"/>
        <w:rPr>
          <w:sz w:val="22"/>
          <w:szCs w:val="22"/>
        </w:rPr>
      </w:pPr>
    </w:p>
    <w:p w:rsidR="00FB1546" w:rsidRDefault="00116641">
      <w:pPr>
        <w:ind w:left="1552" w:right="73" w:hanging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(F)</w:t>
      </w:r>
      <w:r>
        <w:rPr>
          <w:rFonts w:ascii="Arial" w:eastAsia="Arial" w:hAnsi="Arial" w:cs="Arial"/>
        </w:rPr>
        <w:t xml:space="preserve">        </w:t>
      </w:r>
      <w:r>
        <w:rPr>
          <w:rFonts w:ascii="Arial" w:eastAsia="Arial" w:hAnsi="Arial" w:cs="Arial"/>
          <w:w w:val="99"/>
        </w:rPr>
        <w:t>District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50:</w:t>
      </w:r>
      <w:r>
        <w:rPr>
          <w:rFonts w:ascii="Arial" w:eastAsia="Arial" w:hAnsi="Arial" w:cs="Arial"/>
        </w:rPr>
        <w:t xml:space="preserve">    </w:t>
      </w:r>
      <w:r>
        <w:rPr>
          <w:rFonts w:ascii="Arial" w:eastAsia="Arial" w:hAnsi="Arial" w:cs="Arial"/>
          <w:w w:val="99"/>
        </w:rPr>
        <w:t>West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Akron: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East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Summit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County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Line;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south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Rt.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162;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west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Diagonal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Rd., Portage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Path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Merriman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Rd.;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north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Memorial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Pkwy;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Tallmadge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Ave;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east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Brittain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Rd.; north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Cuyahoga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Falls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Line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Route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48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(Bath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rd.)</w:t>
      </w:r>
    </w:p>
    <w:p w:rsidR="00FB1546" w:rsidRDefault="00FB1546">
      <w:pPr>
        <w:spacing w:before="8" w:line="220" w:lineRule="exact"/>
        <w:rPr>
          <w:sz w:val="22"/>
          <w:szCs w:val="22"/>
        </w:rPr>
      </w:pPr>
    </w:p>
    <w:p w:rsidR="00FB1546" w:rsidRDefault="00116641">
      <w:pPr>
        <w:ind w:left="832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(G)</w:t>
      </w:r>
      <w:r>
        <w:rPr>
          <w:rFonts w:ascii="Arial" w:eastAsia="Arial" w:hAnsi="Arial" w:cs="Arial"/>
        </w:rPr>
        <w:t xml:space="preserve">        </w:t>
      </w:r>
      <w:r>
        <w:rPr>
          <w:rFonts w:ascii="Arial" w:eastAsia="Arial" w:hAnsi="Arial" w:cs="Arial"/>
          <w:w w:val="99"/>
        </w:rPr>
        <w:t>District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60: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Summit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County,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City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Cuyahoga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Falls.</w:t>
      </w:r>
    </w:p>
    <w:p w:rsidR="00FB1546" w:rsidRDefault="00FB1546">
      <w:pPr>
        <w:spacing w:before="11" w:line="220" w:lineRule="exact"/>
        <w:rPr>
          <w:sz w:val="22"/>
          <w:szCs w:val="22"/>
        </w:rPr>
      </w:pPr>
    </w:p>
    <w:p w:rsidR="00FB1546" w:rsidRDefault="00116641">
      <w:pPr>
        <w:ind w:left="1552" w:right="72" w:hanging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(H)</w:t>
      </w:r>
      <w:r>
        <w:rPr>
          <w:rFonts w:ascii="Arial" w:eastAsia="Arial" w:hAnsi="Arial" w:cs="Arial"/>
        </w:rPr>
        <w:t xml:space="preserve">        </w:t>
      </w:r>
      <w:r>
        <w:rPr>
          <w:rFonts w:ascii="Arial" w:eastAsia="Arial" w:hAnsi="Arial" w:cs="Arial"/>
          <w:w w:val="99"/>
        </w:rPr>
        <w:t>District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62: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In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Summit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County,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cities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Norton,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Barberton,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Copley;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Summit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County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line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on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the east;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including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Rt.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162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north;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Wooster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Rd.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East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Blvd.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west;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Groups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Dry Peoples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Club.</w:t>
      </w:r>
    </w:p>
    <w:p w:rsidR="00FB1546" w:rsidRDefault="00FB1546">
      <w:pPr>
        <w:spacing w:line="200" w:lineRule="exact"/>
      </w:pPr>
    </w:p>
    <w:p w:rsidR="00FB1546" w:rsidRDefault="00FB1546">
      <w:pPr>
        <w:spacing w:before="16" w:line="240" w:lineRule="exact"/>
        <w:rPr>
          <w:sz w:val="24"/>
          <w:szCs w:val="24"/>
        </w:rPr>
      </w:pPr>
    </w:p>
    <w:p w:rsidR="00FB1546" w:rsidRDefault="00116641">
      <w:pPr>
        <w:spacing w:line="220" w:lineRule="exact"/>
        <w:ind w:left="3035" w:right="303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  <w:position w:val="-1"/>
          <w:u w:val="thick" w:color="000000"/>
        </w:rPr>
        <w:t>MEMBERSHIP, OFFICERS AND ELECTIONS</w:t>
      </w:r>
    </w:p>
    <w:p w:rsidR="00FB1546" w:rsidRDefault="00FB1546">
      <w:pPr>
        <w:spacing w:before="2" w:line="200" w:lineRule="exact"/>
      </w:pPr>
    </w:p>
    <w:p w:rsidR="00FB1546" w:rsidRDefault="00116641">
      <w:pPr>
        <w:spacing w:before="34"/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MEMBERSHIP</w:t>
      </w:r>
    </w:p>
    <w:p w:rsidR="00FB1546" w:rsidRDefault="00FB1546">
      <w:pPr>
        <w:spacing w:before="11" w:line="220" w:lineRule="exact"/>
        <w:rPr>
          <w:sz w:val="22"/>
          <w:szCs w:val="22"/>
        </w:rPr>
      </w:pPr>
    </w:p>
    <w:p w:rsidR="00FB1546" w:rsidRDefault="00116641" w:rsidP="00286211">
      <w:pPr>
        <w:ind w:left="1552" w:right="73" w:hanging="794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(A)</w:t>
      </w:r>
      <w:r>
        <w:rPr>
          <w:rFonts w:ascii="Arial" w:eastAsia="Arial" w:hAnsi="Arial" w:cs="Arial"/>
        </w:rPr>
        <w:t xml:space="preserve">        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membership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Akron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Area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Multidistrict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consists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GSR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one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alternate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from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each registered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group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in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Summit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County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any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future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group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that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shall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elect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register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with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color w:val="FF0000"/>
          <w:w w:val="99"/>
        </w:rPr>
        <w:t>t</w:t>
      </w:r>
      <w:r>
        <w:rPr>
          <w:rFonts w:ascii="Arial" w:eastAsia="Arial" w:hAnsi="Arial" w:cs="Arial"/>
          <w:color w:val="000000"/>
          <w:w w:val="99"/>
        </w:rPr>
        <w:t>he General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Service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Office.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In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addition,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DCMs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of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the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8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Districts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within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Summit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Count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and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Officers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are members.</w:t>
      </w:r>
    </w:p>
    <w:p w:rsidR="00FB1546" w:rsidRDefault="00FB1546">
      <w:pPr>
        <w:spacing w:before="8" w:line="220" w:lineRule="exact"/>
        <w:rPr>
          <w:sz w:val="22"/>
          <w:szCs w:val="22"/>
        </w:rPr>
      </w:pPr>
    </w:p>
    <w:p w:rsidR="00FB1546" w:rsidRDefault="00116641">
      <w:pPr>
        <w:ind w:left="758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(B)</w:t>
      </w:r>
      <w:r>
        <w:rPr>
          <w:rFonts w:ascii="Arial" w:eastAsia="Arial" w:hAnsi="Arial" w:cs="Arial"/>
        </w:rPr>
        <w:t xml:space="preserve">          </w:t>
      </w:r>
      <w:r>
        <w:rPr>
          <w:rFonts w:ascii="Arial" w:eastAsia="Arial" w:hAnsi="Arial" w:cs="Arial"/>
          <w:w w:val="99"/>
        </w:rPr>
        <w:t>Voting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members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consist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GSR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(or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alternate)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each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Summit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County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group,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three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Officers,</w:t>
      </w:r>
    </w:p>
    <w:p w:rsidR="00FB1546" w:rsidRDefault="00116641">
      <w:pPr>
        <w:ind w:left="1552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DCM’s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(or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alternate)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Districts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1,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2,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3,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4,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49,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50,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60,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62.</w:t>
      </w:r>
    </w:p>
    <w:p w:rsidR="00FB1546" w:rsidRDefault="00FB1546">
      <w:pPr>
        <w:spacing w:before="11" w:line="220" w:lineRule="exact"/>
        <w:rPr>
          <w:sz w:val="22"/>
          <w:szCs w:val="22"/>
        </w:rPr>
      </w:pPr>
    </w:p>
    <w:p w:rsidR="00FB1546" w:rsidRDefault="00116641" w:rsidP="00286211">
      <w:pPr>
        <w:ind w:left="1552" w:right="71" w:hanging="794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(C)</w:t>
      </w:r>
      <w:r>
        <w:rPr>
          <w:rFonts w:ascii="Arial" w:eastAsia="Arial" w:hAnsi="Arial" w:cs="Arial"/>
        </w:rPr>
        <w:t xml:space="preserve">       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lengths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term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sobriety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General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Service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Representatives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are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properly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be decided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their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individual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group's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conscience.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suggested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Service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Manual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(p.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S26) that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each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group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GSR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has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least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two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(2)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years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continuous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sobriety.</w:t>
      </w:r>
    </w:p>
    <w:p w:rsidR="00FB1546" w:rsidRDefault="00FB1546">
      <w:pPr>
        <w:spacing w:before="6" w:line="220" w:lineRule="exact"/>
        <w:rPr>
          <w:sz w:val="22"/>
          <w:szCs w:val="22"/>
        </w:rPr>
      </w:pPr>
    </w:p>
    <w:p w:rsidR="00FB1546" w:rsidRDefault="00116641">
      <w:pPr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OFFICERS</w:t>
      </w:r>
    </w:p>
    <w:p w:rsidR="00FB1546" w:rsidRDefault="00FB1546">
      <w:pPr>
        <w:spacing w:before="14" w:line="220" w:lineRule="exact"/>
        <w:rPr>
          <w:sz w:val="22"/>
          <w:szCs w:val="22"/>
        </w:rPr>
      </w:pPr>
    </w:p>
    <w:p w:rsidR="00FB1546" w:rsidRDefault="00116641">
      <w:pPr>
        <w:ind w:left="758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(A)</w:t>
      </w:r>
      <w:r>
        <w:rPr>
          <w:rFonts w:ascii="Arial" w:eastAsia="Arial" w:hAnsi="Arial" w:cs="Arial"/>
        </w:rPr>
        <w:t xml:space="preserve">        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Officers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Akron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Area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Multidistrict:</w:t>
      </w:r>
    </w:p>
    <w:p w:rsidR="00FB1546" w:rsidRDefault="00FB1546">
      <w:pPr>
        <w:spacing w:before="8" w:line="220" w:lineRule="exact"/>
        <w:rPr>
          <w:sz w:val="22"/>
          <w:szCs w:val="22"/>
        </w:rPr>
      </w:pPr>
    </w:p>
    <w:p w:rsidR="00FB1546" w:rsidRDefault="00116641">
      <w:pPr>
        <w:ind w:left="2272" w:right="151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Chairman</w:t>
      </w:r>
      <w:r>
        <w:rPr>
          <w:rFonts w:ascii="Arial" w:eastAsia="Arial" w:hAnsi="Arial" w:cs="Arial"/>
        </w:rPr>
        <w:t xml:space="preserve">                                                 </w:t>
      </w:r>
      <w:r>
        <w:rPr>
          <w:rFonts w:ascii="Arial" w:eastAsia="Arial" w:hAnsi="Arial" w:cs="Arial"/>
          <w:w w:val="99"/>
        </w:rPr>
        <w:t>(2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Year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Term,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See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4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Item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E) Secretary</w:t>
      </w:r>
      <w:r>
        <w:rPr>
          <w:rFonts w:ascii="Arial" w:eastAsia="Arial" w:hAnsi="Arial" w:cs="Arial"/>
        </w:rPr>
        <w:t xml:space="preserve">                                                  </w:t>
      </w:r>
      <w:r>
        <w:rPr>
          <w:rFonts w:ascii="Arial" w:eastAsia="Arial" w:hAnsi="Arial" w:cs="Arial"/>
          <w:w w:val="99"/>
        </w:rPr>
        <w:t>(2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Year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Term,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See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4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Item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E) Treasurer</w:t>
      </w:r>
      <w:r>
        <w:rPr>
          <w:rFonts w:ascii="Arial" w:eastAsia="Arial" w:hAnsi="Arial" w:cs="Arial"/>
        </w:rPr>
        <w:t xml:space="preserve">                                                 </w:t>
      </w:r>
      <w:r>
        <w:rPr>
          <w:rFonts w:ascii="Arial" w:eastAsia="Arial" w:hAnsi="Arial" w:cs="Arial"/>
          <w:w w:val="99"/>
        </w:rPr>
        <w:t>(2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Year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Term,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See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4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Item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E)</w:t>
      </w:r>
    </w:p>
    <w:p w:rsidR="00FB1546" w:rsidRDefault="00FB1546">
      <w:pPr>
        <w:spacing w:before="11" w:line="220" w:lineRule="exact"/>
        <w:rPr>
          <w:sz w:val="22"/>
          <w:szCs w:val="22"/>
        </w:rPr>
      </w:pPr>
    </w:p>
    <w:p w:rsidR="00FB1546" w:rsidRDefault="00116641" w:rsidP="00286211">
      <w:pPr>
        <w:ind w:left="1552" w:right="74" w:hanging="794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(B)</w:t>
      </w:r>
      <w:r>
        <w:rPr>
          <w:rFonts w:ascii="Arial" w:eastAsia="Arial" w:hAnsi="Arial" w:cs="Arial"/>
        </w:rPr>
        <w:t xml:space="preserve">          </w:t>
      </w:r>
      <w:r>
        <w:rPr>
          <w:rFonts w:ascii="Arial" w:eastAsia="Arial" w:hAnsi="Arial" w:cs="Arial"/>
          <w:w w:val="99"/>
        </w:rPr>
        <w:t>While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serving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officer,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person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may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vote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group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GSR,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DCM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alternate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decisions, including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elections.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If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officer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is also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his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her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group’s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GSR,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suggested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that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new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GSR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elected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that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Home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Group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will have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voice.</w:t>
      </w:r>
    </w:p>
    <w:p w:rsidR="00FB1546" w:rsidRDefault="00FB1546">
      <w:pPr>
        <w:spacing w:before="9" w:line="220" w:lineRule="exact"/>
        <w:rPr>
          <w:sz w:val="22"/>
          <w:szCs w:val="22"/>
        </w:rPr>
      </w:pPr>
    </w:p>
    <w:p w:rsidR="00FB1546" w:rsidRDefault="00116641">
      <w:pPr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ELECTIONS</w:t>
      </w:r>
    </w:p>
    <w:p w:rsidR="00FB1546" w:rsidRDefault="00FB1546">
      <w:pPr>
        <w:spacing w:before="13" w:line="220" w:lineRule="exact"/>
        <w:rPr>
          <w:sz w:val="22"/>
          <w:szCs w:val="22"/>
        </w:rPr>
      </w:pPr>
    </w:p>
    <w:p w:rsidR="00FB1546" w:rsidRDefault="00116641">
      <w:pPr>
        <w:spacing w:line="478" w:lineRule="auto"/>
        <w:ind w:left="744" w:right="566"/>
        <w:rPr>
          <w:rFonts w:ascii="Arial" w:eastAsia="Arial" w:hAnsi="Arial" w:cs="Arial"/>
        </w:rPr>
        <w:sectPr w:rsidR="00FB1546">
          <w:pgSz w:w="12240" w:h="15840"/>
          <w:pgMar w:top="1080" w:right="900" w:bottom="280" w:left="1040" w:header="0" w:footer="909" w:gutter="0"/>
          <w:cols w:space="720"/>
        </w:sectPr>
      </w:pPr>
      <w:r>
        <w:rPr>
          <w:rFonts w:ascii="Arial" w:eastAsia="Arial" w:hAnsi="Arial" w:cs="Arial"/>
          <w:w w:val="99"/>
        </w:rPr>
        <w:t>(A)</w:t>
      </w:r>
      <w:r>
        <w:rPr>
          <w:rFonts w:ascii="Arial" w:eastAsia="Arial" w:hAnsi="Arial" w:cs="Arial"/>
        </w:rPr>
        <w:t xml:space="preserve">          </w:t>
      </w:r>
      <w:r>
        <w:rPr>
          <w:rFonts w:ascii="Arial" w:eastAsia="Arial" w:hAnsi="Arial" w:cs="Arial"/>
          <w:w w:val="99"/>
        </w:rPr>
        <w:t>Elections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will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held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October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meeting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same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election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year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Area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54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elections. (B)</w:t>
      </w:r>
      <w:r>
        <w:rPr>
          <w:rFonts w:ascii="Arial" w:eastAsia="Arial" w:hAnsi="Arial" w:cs="Arial"/>
        </w:rPr>
        <w:t xml:space="preserve">          </w:t>
      </w:r>
      <w:r>
        <w:rPr>
          <w:rFonts w:ascii="Arial" w:eastAsia="Arial" w:hAnsi="Arial" w:cs="Arial"/>
          <w:w w:val="99"/>
        </w:rPr>
        <w:t>Nominees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will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submitted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September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meeting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prior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election.</w:t>
      </w:r>
    </w:p>
    <w:p w:rsidR="00FB1546" w:rsidRDefault="00116641">
      <w:pPr>
        <w:spacing w:before="69"/>
        <w:ind w:left="744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lastRenderedPageBreak/>
        <w:t>(C)</w:t>
      </w:r>
      <w:r>
        <w:rPr>
          <w:rFonts w:ascii="Arial" w:eastAsia="Arial" w:hAnsi="Arial" w:cs="Arial"/>
        </w:rPr>
        <w:t xml:space="preserve">          </w:t>
      </w:r>
      <w:r w:rsidR="00286211">
        <w:rPr>
          <w:rFonts w:ascii="Arial" w:eastAsia="Arial" w:hAnsi="Arial" w:cs="Arial"/>
        </w:rPr>
        <w:t xml:space="preserve">Ideally, </w:t>
      </w:r>
      <w:r>
        <w:rPr>
          <w:rFonts w:ascii="Arial" w:eastAsia="Arial" w:hAnsi="Arial" w:cs="Arial"/>
          <w:w w:val="99"/>
        </w:rPr>
        <w:t>Officer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candidates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must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have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least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three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(3)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years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continuous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sobriety</w:t>
      </w:r>
      <w:r w:rsidR="00286211">
        <w:rPr>
          <w:rFonts w:ascii="Arial" w:eastAsia="Arial" w:hAnsi="Arial" w:cs="Arial"/>
          <w:w w:val="99"/>
        </w:rPr>
        <w:t xml:space="preserve">. Two (2) years </w:t>
      </w:r>
    </w:p>
    <w:p w:rsidR="00FB1546" w:rsidRDefault="00286211" w:rsidP="00286211">
      <w:pPr>
        <w:spacing w:before="12" w:line="220" w:lineRule="exact"/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</w:t>
      </w:r>
      <w:r w:rsidR="00DF7672">
        <w:rPr>
          <w:sz w:val="22"/>
          <w:szCs w:val="22"/>
        </w:rPr>
        <w:t>i</w:t>
      </w:r>
      <w:r>
        <w:rPr>
          <w:sz w:val="22"/>
          <w:szCs w:val="22"/>
        </w:rPr>
        <w:t>s acceptable.</w:t>
      </w:r>
    </w:p>
    <w:p w:rsidR="00286211" w:rsidRDefault="00286211" w:rsidP="00286211">
      <w:pPr>
        <w:spacing w:before="12" w:line="220" w:lineRule="exact"/>
        <w:rPr>
          <w:sz w:val="22"/>
          <w:szCs w:val="22"/>
        </w:rPr>
      </w:pPr>
    </w:p>
    <w:p w:rsidR="00FB1546" w:rsidRDefault="00116641" w:rsidP="00DF7672">
      <w:pPr>
        <w:ind w:left="1552" w:right="71" w:hanging="809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(D)</w:t>
      </w:r>
      <w:r>
        <w:rPr>
          <w:rFonts w:ascii="Arial" w:eastAsia="Arial" w:hAnsi="Arial" w:cs="Arial"/>
        </w:rPr>
        <w:t xml:space="preserve">         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eligible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stand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an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Officer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candidate,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attendance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at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least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two-thirds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(2/3)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Akron Multidistrict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meetings,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determined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Secretary,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required.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period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meetings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start with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 </w:t>
      </w:r>
      <w:r w:rsidR="00DF7672">
        <w:rPr>
          <w:rFonts w:ascii="Arial" w:eastAsia="Arial" w:hAnsi="Arial" w:cs="Arial"/>
        </w:rPr>
        <w:t>January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meeting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after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previous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election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 </w:t>
      </w:r>
      <w:r w:rsidR="00DF7672">
        <w:rPr>
          <w:rFonts w:ascii="Arial" w:eastAsia="Arial" w:hAnsi="Arial" w:cs="Arial"/>
        </w:rPr>
        <w:t>October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meeting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prior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the current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election.</w:t>
      </w:r>
    </w:p>
    <w:p w:rsidR="00FB1546" w:rsidRDefault="00FB1546">
      <w:pPr>
        <w:spacing w:before="11" w:line="220" w:lineRule="exact"/>
        <w:rPr>
          <w:sz w:val="22"/>
          <w:szCs w:val="22"/>
        </w:rPr>
      </w:pPr>
    </w:p>
    <w:p w:rsidR="00FB1546" w:rsidRDefault="00116641" w:rsidP="00DF7672">
      <w:pPr>
        <w:ind w:left="1552" w:right="69" w:hanging="720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(E)</w:t>
      </w:r>
      <w:r>
        <w:rPr>
          <w:rFonts w:ascii="Arial" w:eastAsia="Arial" w:hAnsi="Arial" w:cs="Arial"/>
        </w:rPr>
        <w:t xml:space="preserve">        </w:t>
      </w:r>
      <w:r>
        <w:rPr>
          <w:rFonts w:ascii="Arial" w:eastAsia="Arial" w:hAnsi="Arial" w:cs="Arial"/>
          <w:w w:val="99"/>
        </w:rPr>
        <w:t>In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spirit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rotation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keeping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with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Traditions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Concepts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Alcoholics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Anonymous; no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person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will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serve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more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than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six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(6)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consecutive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years,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in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whole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or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in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part,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by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election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or appointment,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Officer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position.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person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may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elected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appointed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Officer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after serving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six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(6)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consecutive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years,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whole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part,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without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stepping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down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Officer</w:t>
      </w:r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  <w:w w:val="99"/>
        </w:rPr>
        <w:t>for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 full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two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(2)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year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period.</w:t>
      </w:r>
    </w:p>
    <w:p w:rsidR="00FB1546" w:rsidRDefault="00FB1546">
      <w:pPr>
        <w:spacing w:before="5" w:line="180" w:lineRule="exact"/>
        <w:rPr>
          <w:sz w:val="19"/>
          <w:szCs w:val="19"/>
        </w:rPr>
      </w:pPr>
    </w:p>
    <w:p w:rsidR="00FB1546" w:rsidRDefault="00116641">
      <w:pPr>
        <w:spacing w:before="34" w:line="220" w:lineRule="exact"/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  <w:position w:val="-1"/>
        </w:rPr>
        <w:t>TERM</w:t>
      </w:r>
    </w:p>
    <w:p w:rsidR="00FB1546" w:rsidRDefault="00FB1546">
      <w:pPr>
        <w:spacing w:before="2" w:line="200" w:lineRule="exact"/>
      </w:pPr>
    </w:p>
    <w:p w:rsidR="00FB1546" w:rsidRDefault="00116641" w:rsidP="00DF7672">
      <w:pPr>
        <w:spacing w:before="34"/>
        <w:ind w:left="1552" w:right="77" w:hanging="720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(A)</w:t>
      </w:r>
      <w:r>
        <w:rPr>
          <w:rFonts w:ascii="Arial" w:eastAsia="Arial" w:hAnsi="Arial" w:cs="Arial"/>
        </w:rPr>
        <w:t xml:space="preserve">        </w:t>
      </w:r>
      <w:r>
        <w:rPr>
          <w:rFonts w:ascii="Arial" w:eastAsia="Arial" w:hAnsi="Arial" w:cs="Arial"/>
          <w:w w:val="99"/>
        </w:rPr>
        <w:t>Officers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shall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elected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October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meeting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their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election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year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shall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take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office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 following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January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1.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They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shall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hold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office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for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their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elected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term,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unless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removed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for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cause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or otherwise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leave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office.</w:t>
      </w:r>
    </w:p>
    <w:p w:rsidR="00FB1546" w:rsidRDefault="00FB1546">
      <w:pPr>
        <w:spacing w:before="8" w:line="220" w:lineRule="exact"/>
        <w:rPr>
          <w:sz w:val="22"/>
          <w:szCs w:val="22"/>
        </w:rPr>
      </w:pPr>
    </w:p>
    <w:p w:rsidR="00FB1546" w:rsidRDefault="00116641">
      <w:pPr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ELIGIBLE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VOTERS</w:t>
      </w:r>
    </w:p>
    <w:p w:rsidR="00FB1546" w:rsidRDefault="00FB1546">
      <w:pPr>
        <w:spacing w:before="16" w:line="260" w:lineRule="exact"/>
        <w:rPr>
          <w:sz w:val="26"/>
          <w:szCs w:val="26"/>
        </w:rPr>
      </w:pPr>
    </w:p>
    <w:p w:rsidR="00FB1546" w:rsidRDefault="00116641" w:rsidP="00DF7672">
      <w:pPr>
        <w:ind w:left="1552" w:right="81" w:hanging="720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(A)</w:t>
      </w:r>
      <w:r>
        <w:rPr>
          <w:rFonts w:ascii="Arial" w:eastAsia="Arial" w:hAnsi="Arial" w:cs="Arial"/>
        </w:rPr>
        <w:t xml:space="preserve">        </w:t>
      </w:r>
      <w:r>
        <w:rPr>
          <w:rFonts w:ascii="Arial" w:eastAsia="Arial" w:hAnsi="Arial" w:cs="Arial"/>
          <w:w w:val="99"/>
        </w:rPr>
        <w:t>Only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duly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elected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GSRs,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DCMs,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Officers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alternates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may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vote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Akron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Area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Multidistrict decisions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elections.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GSR’s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are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afforded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(1)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vote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per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group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properly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represented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registered at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election.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Alternate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GSRs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DCMs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may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not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vote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GSR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DCM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voting.</w:t>
      </w:r>
    </w:p>
    <w:p w:rsidR="00FB1546" w:rsidRDefault="00FB1546">
      <w:pPr>
        <w:spacing w:before="8" w:line="220" w:lineRule="exact"/>
        <w:rPr>
          <w:sz w:val="22"/>
          <w:szCs w:val="22"/>
        </w:rPr>
      </w:pPr>
    </w:p>
    <w:p w:rsidR="00FB1546" w:rsidRDefault="00116641">
      <w:pPr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THIRD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LEGACY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PROCEDURE</w:t>
      </w:r>
    </w:p>
    <w:p w:rsidR="00FB1546" w:rsidRDefault="00FB1546">
      <w:pPr>
        <w:spacing w:before="11" w:line="220" w:lineRule="exact"/>
        <w:rPr>
          <w:sz w:val="22"/>
          <w:szCs w:val="22"/>
        </w:rPr>
      </w:pPr>
    </w:p>
    <w:p w:rsidR="00FB1546" w:rsidRDefault="00116641" w:rsidP="00DF7672">
      <w:pPr>
        <w:ind w:left="1552" w:right="73" w:hanging="720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(A)</w:t>
      </w:r>
      <w:r>
        <w:rPr>
          <w:rFonts w:ascii="Arial" w:eastAsia="Arial" w:hAnsi="Arial" w:cs="Arial"/>
        </w:rPr>
        <w:t xml:space="preserve">        </w:t>
      </w:r>
      <w:r>
        <w:rPr>
          <w:rFonts w:ascii="Arial" w:eastAsia="Arial" w:hAnsi="Arial" w:cs="Arial"/>
          <w:w w:val="99"/>
        </w:rPr>
        <w:t>Elections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shall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Third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Legacy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Procedure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described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Service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Manual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(p.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S21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&amp; S22).</w:t>
      </w:r>
    </w:p>
    <w:p w:rsidR="00FB1546" w:rsidRDefault="00FB1546">
      <w:pPr>
        <w:spacing w:before="10" w:line="220" w:lineRule="exact"/>
        <w:rPr>
          <w:sz w:val="22"/>
          <w:szCs w:val="22"/>
        </w:rPr>
      </w:pPr>
    </w:p>
    <w:p w:rsidR="00FB1546" w:rsidRDefault="00116641" w:rsidP="00DF7672">
      <w:pPr>
        <w:ind w:left="1912" w:right="84"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1.</w:t>
      </w:r>
      <w:r>
        <w:rPr>
          <w:rFonts w:ascii="Arial" w:eastAsia="Arial" w:hAnsi="Arial" w:cs="Arial"/>
        </w:rPr>
        <w:t xml:space="preserve">  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names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eligible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candidates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shall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posted.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All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eligible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voting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members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cast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written ballots,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one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vote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per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candidate.</w:t>
      </w:r>
    </w:p>
    <w:p w:rsidR="00FB1546" w:rsidRDefault="00116641">
      <w:pPr>
        <w:ind w:left="1552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2.</w:t>
      </w:r>
      <w:r>
        <w:rPr>
          <w:rFonts w:ascii="Arial" w:eastAsia="Arial" w:hAnsi="Arial" w:cs="Arial"/>
        </w:rPr>
        <w:t xml:space="preserve">  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first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candidate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receive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two-thirds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(67%)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total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vote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elected.</w:t>
      </w:r>
    </w:p>
    <w:p w:rsidR="00FB1546" w:rsidRDefault="00116641" w:rsidP="00DF7672">
      <w:pPr>
        <w:spacing w:before="1" w:line="220" w:lineRule="exact"/>
        <w:ind w:left="1912" w:right="71"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3.</w:t>
      </w:r>
      <w:r>
        <w:rPr>
          <w:rFonts w:ascii="Arial" w:eastAsia="Arial" w:hAnsi="Arial" w:cs="Arial"/>
        </w:rPr>
        <w:t xml:space="preserve">    </w:t>
      </w:r>
      <w:r>
        <w:rPr>
          <w:rFonts w:ascii="Arial" w:eastAsia="Arial" w:hAnsi="Arial" w:cs="Arial"/>
          <w:w w:val="99"/>
        </w:rPr>
        <w:t>Withdrawals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start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after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second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ballot.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If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any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candidate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has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received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less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than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one-fifth (20%)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total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vote,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his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her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name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automatically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withdrawn,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except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that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least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two candidates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must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remain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ballot.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(In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case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tie,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top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two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candidates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tied runners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up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remain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ballot)</w:t>
      </w:r>
    </w:p>
    <w:p w:rsidR="00FB1546" w:rsidRDefault="00116641" w:rsidP="00DF7672">
      <w:pPr>
        <w:spacing w:line="220" w:lineRule="exact"/>
        <w:ind w:left="1912" w:right="75"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4.</w:t>
      </w:r>
      <w:r>
        <w:rPr>
          <w:rFonts w:ascii="Arial" w:eastAsia="Arial" w:hAnsi="Arial" w:cs="Arial"/>
        </w:rPr>
        <w:t xml:space="preserve">    </w:t>
      </w:r>
      <w:r>
        <w:rPr>
          <w:rFonts w:ascii="Arial" w:eastAsia="Arial" w:hAnsi="Arial" w:cs="Arial"/>
          <w:w w:val="99"/>
        </w:rPr>
        <w:t>After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third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ballot,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candidates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with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less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than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one-third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(33%)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total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vote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will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be withdrawn,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except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top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two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candidates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tied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runners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up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must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remain.</w:t>
      </w:r>
    </w:p>
    <w:p w:rsidR="00FB1546" w:rsidRDefault="00116641">
      <w:pPr>
        <w:spacing w:line="220" w:lineRule="exact"/>
        <w:ind w:left="1552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5.</w:t>
      </w:r>
      <w:r>
        <w:rPr>
          <w:rFonts w:ascii="Arial" w:eastAsia="Arial" w:hAnsi="Arial" w:cs="Arial"/>
        </w:rPr>
        <w:t xml:space="preserve">    </w:t>
      </w:r>
      <w:r>
        <w:rPr>
          <w:rFonts w:ascii="Arial" w:eastAsia="Arial" w:hAnsi="Arial" w:cs="Arial"/>
          <w:w w:val="99"/>
        </w:rPr>
        <w:t>After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fourth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ballot,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if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candidate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has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two-thirds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(67%)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total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vote,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candidate</w:t>
      </w:r>
    </w:p>
    <w:p w:rsidR="00FB1546" w:rsidRDefault="00116641" w:rsidP="00DF7672">
      <w:pPr>
        <w:ind w:left="1912" w:right="75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with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smallest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total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automatically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withdrawn,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except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top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two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candidates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tied second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place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candidates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remain.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At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this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point,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Chairperson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shall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ask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for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motion, requiring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second,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with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simple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majority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vote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(51%)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fifth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ballot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shall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conducted.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If this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motion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defeated,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balloting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over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choice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made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lot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–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“going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hat.”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If 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motion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carries,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fifth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final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ballot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conducted.</w:t>
      </w:r>
    </w:p>
    <w:p w:rsidR="00FB1546" w:rsidRDefault="00116641" w:rsidP="00DF7672">
      <w:pPr>
        <w:ind w:left="1912" w:right="75"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6.</w:t>
      </w:r>
      <w:r>
        <w:rPr>
          <w:rFonts w:ascii="Arial" w:eastAsia="Arial" w:hAnsi="Arial" w:cs="Arial"/>
        </w:rPr>
        <w:t xml:space="preserve">    </w:t>
      </w:r>
      <w:r>
        <w:rPr>
          <w:rFonts w:ascii="Arial" w:eastAsia="Arial" w:hAnsi="Arial" w:cs="Arial"/>
          <w:w w:val="99"/>
        </w:rPr>
        <w:t>If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after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fifth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ballot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no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candidate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received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two-thirds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(67%)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total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vote,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the Chairperson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announces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that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choice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will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made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by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lot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(from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hat).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top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two candidates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ties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remain.</w:t>
      </w:r>
    </w:p>
    <w:p w:rsidR="00FB1546" w:rsidRDefault="00116641">
      <w:pPr>
        <w:ind w:left="1552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7.</w:t>
      </w:r>
      <w:r>
        <w:rPr>
          <w:rFonts w:ascii="Arial" w:eastAsia="Arial" w:hAnsi="Arial" w:cs="Arial"/>
        </w:rPr>
        <w:t xml:space="preserve">    </w:t>
      </w:r>
      <w:r>
        <w:rPr>
          <w:rFonts w:ascii="Arial" w:eastAsia="Arial" w:hAnsi="Arial" w:cs="Arial"/>
          <w:w w:val="99"/>
        </w:rPr>
        <w:t>One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name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drawn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person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chosen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shall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elected.</w:t>
      </w:r>
    </w:p>
    <w:p w:rsidR="00FB1546" w:rsidRDefault="00FB1546">
      <w:pPr>
        <w:spacing w:before="6" w:line="220" w:lineRule="exact"/>
        <w:rPr>
          <w:sz w:val="22"/>
          <w:szCs w:val="22"/>
        </w:rPr>
      </w:pPr>
    </w:p>
    <w:p w:rsidR="00FB1546" w:rsidRDefault="00116641">
      <w:pPr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VACANCIES</w:t>
      </w:r>
    </w:p>
    <w:p w:rsidR="00FB1546" w:rsidRDefault="00FB1546">
      <w:pPr>
        <w:spacing w:before="14" w:line="220" w:lineRule="exact"/>
        <w:rPr>
          <w:sz w:val="22"/>
          <w:szCs w:val="22"/>
        </w:rPr>
      </w:pPr>
    </w:p>
    <w:p w:rsidR="00FB1546" w:rsidRDefault="00116641" w:rsidP="00DF7672">
      <w:pPr>
        <w:ind w:left="1552" w:right="74" w:hanging="720"/>
        <w:rPr>
          <w:rFonts w:ascii="Arial" w:eastAsia="Arial" w:hAnsi="Arial" w:cs="Arial"/>
        </w:rPr>
        <w:sectPr w:rsidR="00FB1546">
          <w:pgSz w:w="12240" w:h="15840"/>
          <w:pgMar w:top="1080" w:right="900" w:bottom="280" w:left="1040" w:header="0" w:footer="909" w:gutter="0"/>
          <w:cols w:space="720"/>
        </w:sectPr>
      </w:pPr>
      <w:r>
        <w:rPr>
          <w:rFonts w:ascii="Arial" w:eastAsia="Arial" w:hAnsi="Arial" w:cs="Arial"/>
          <w:w w:val="99"/>
        </w:rPr>
        <w:t>(A)</w:t>
      </w:r>
      <w:r>
        <w:rPr>
          <w:rFonts w:ascii="Arial" w:eastAsia="Arial" w:hAnsi="Arial" w:cs="Arial"/>
        </w:rPr>
        <w:t xml:space="preserve">        </w:t>
      </w:r>
      <w:r>
        <w:rPr>
          <w:rFonts w:ascii="Arial" w:eastAsia="Arial" w:hAnsi="Arial" w:cs="Arial"/>
          <w:w w:val="99"/>
        </w:rPr>
        <w:t>In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event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permanent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vacancy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Office,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vacancy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will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filled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special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election for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un-expired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term,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provided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appointee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has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qualifications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required.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special election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will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conducted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under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Third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Legacy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procedure.</w:t>
      </w:r>
    </w:p>
    <w:p w:rsidR="00FB1546" w:rsidRDefault="00116641">
      <w:pPr>
        <w:spacing w:before="67"/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lastRenderedPageBreak/>
        <w:t>REMOVAL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FROM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OFFICE</w:t>
      </w:r>
    </w:p>
    <w:p w:rsidR="00FB1546" w:rsidRDefault="00FB1546">
      <w:pPr>
        <w:spacing w:before="14" w:line="220" w:lineRule="exact"/>
        <w:rPr>
          <w:sz w:val="22"/>
          <w:szCs w:val="22"/>
        </w:rPr>
      </w:pPr>
    </w:p>
    <w:p w:rsidR="00FB1546" w:rsidRDefault="00116641" w:rsidP="00DF7672">
      <w:pPr>
        <w:ind w:left="1552" w:right="73" w:hanging="809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(A)</w:t>
      </w:r>
      <w:r>
        <w:rPr>
          <w:rFonts w:ascii="Arial" w:eastAsia="Arial" w:hAnsi="Arial" w:cs="Arial"/>
        </w:rPr>
        <w:t xml:space="preserve">          </w:t>
      </w:r>
      <w:r>
        <w:rPr>
          <w:rFonts w:ascii="Arial" w:eastAsia="Arial" w:hAnsi="Arial" w:cs="Arial"/>
          <w:w w:val="99"/>
        </w:rPr>
        <w:t>Should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Officer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absent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him/herself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from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three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(3)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consecutive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meetings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fail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present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 valid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excuse,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his/her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office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may,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upon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notice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hearing,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declared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vacant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position shall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fill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un-expired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term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with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special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election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held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that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purpose.</w:t>
      </w:r>
    </w:p>
    <w:p w:rsidR="00FB1546" w:rsidRDefault="00FB1546">
      <w:pPr>
        <w:spacing w:before="11" w:line="220" w:lineRule="exact"/>
        <w:rPr>
          <w:sz w:val="22"/>
          <w:szCs w:val="22"/>
        </w:rPr>
      </w:pPr>
    </w:p>
    <w:p w:rsidR="00FB1546" w:rsidRDefault="00116641" w:rsidP="00DF7672">
      <w:pPr>
        <w:ind w:left="1552" w:right="69" w:hanging="809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(B)</w:t>
      </w:r>
      <w:r>
        <w:rPr>
          <w:rFonts w:ascii="Arial" w:eastAsia="Arial" w:hAnsi="Arial" w:cs="Arial"/>
        </w:rPr>
        <w:t xml:space="preserve">          </w:t>
      </w:r>
      <w:r>
        <w:rPr>
          <w:rFonts w:ascii="Arial" w:eastAsia="Arial" w:hAnsi="Arial" w:cs="Arial"/>
          <w:w w:val="99"/>
        </w:rPr>
        <w:t>If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Officers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voting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body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feel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person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should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removed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from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Office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cause,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 officers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have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exhausted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their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efforts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resolve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differences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agree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that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an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Officer</w:t>
      </w:r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  <w:w w:val="99"/>
        </w:rPr>
        <w:t>or Committee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Chair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should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removed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for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good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Akron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Area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Multidistrict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whole, removal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must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approved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75%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(3/4)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vote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voting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body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secret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ballot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vote conducted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past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delegate.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person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removed,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Akron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Area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Multidistrict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shall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conduct an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election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replace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removed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member.</w:t>
      </w:r>
    </w:p>
    <w:p w:rsidR="00FB1546" w:rsidRDefault="00FB1546">
      <w:pPr>
        <w:spacing w:before="8" w:line="220" w:lineRule="exact"/>
        <w:rPr>
          <w:sz w:val="22"/>
          <w:szCs w:val="22"/>
        </w:rPr>
      </w:pPr>
    </w:p>
    <w:p w:rsidR="00FB1546" w:rsidRDefault="00116641">
      <w:pPr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GROUP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STRUCTURE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AND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ELECTIONS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OF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DCMS</w:t>
      </w:r>
    </w:p>
    <w:p w:rsidR="00FB1546" w:rsidRDefault="00FB1546">
      <w:pPr>
        <w:spacing w:before="11" w:line="220" w:lineRule="exact"/>
        <w:rPr>
          <w:sz w:val="22"/>
          <w:szCs w:val="22"/>
        </w:rPr>
      </w:pPr>
    </w:p>
    <w:p w:rsidR="00FB1546" w:rsidRDefault="00116641" w:rsidP="00DF7672">
      <w:pPr>
        <w:ind w:left="1552" w:right="69" w:hanging="720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(A)</w:t>
      </w:r>
      <w:r>
        <w:rPr>
          <w:rFonts w:ascii="Arial" w:eastAsia="Arial" w:hAnsi="Arial" w:cs="Arial"/>
        </w:rPr>
        <w:t xml:space="preserve">      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basic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unit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AA's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structure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group.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group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its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neighboring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groups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form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next larger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unit,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district.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GSRs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attend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district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meetings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elect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District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Committee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Member.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 DCM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conducts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district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meetings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represents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conscience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district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voting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member at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Akron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Area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Multidistrict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Area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Assembly.</w:t>
      </w:r>
    </w:p>
    <w:p w:rsidR="00FB1546" w:rsidRDefault="00FB1546">
      <w:pPr>
        <w:spacing w:before="11" w:line="220" w:lineRule="exact"/>
        <w:rPr>
          <w:sz w:val="22"/>
          <w:szCs w:val="22"/>
        </w:rPr>
      </w:pPr>
    </w:p>
    <w:p w:rsidR="00FB1546" w:rsidRDefault="00116641" w:rsidP="00DF7672">
      <w:pPr>
        <w:ind w:left="1552" w:right="84" w:hanging="720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(B)</w:t>
      </w:r>
      <w:r>
        <w:rPr>
          <w:rFonts w:ascii="Arial" w:eastAsia="Arial" w:hAnsi="Arial" w:cs="Arial"/>
        </w:rPr>
        <w:t xml:space="preserve">        </w:t>
      </w:r>
      <w:r>
        <w:rPr>
          <w:rFonts w:ascii="Arial" w:eastAsia="Arial" w:hAnsi="Arial" w:cs="Arial"/>
          <w:w w:val="99"/>
        </w:rPr>
        <w:t>In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case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“Dark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District”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where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there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are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no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elections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held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for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DCM,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Akron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Area Multidistrict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shall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endeavor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find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interested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GSR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who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fits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qualifications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serve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DCM for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District.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election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DCM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shall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conducted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regular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meeting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Akron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Area Multidistrict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shall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held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under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Third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Legacy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Procedure.</w:t>
      </w:r>
    </w:p>
    <w:p w:rsidR="00FB1546" w:rsidRDefault="00FB1546">
      <w:pPr>
        <w:spacing w:before="11" w:line="220" w:lineRule="exact"/>
        <w:rPr>
          <w:sz w:val="22"/>
          <w:szCs w:val="22"/>
        </w:rPr>
      </w:pPr>
    </w:p>
    <w:p w:rsidR="00FB1546" w:rsidRDefault="00116641" w:rsidP="00DF7672">
      <w:pPr>
        <w:ind w:left="1552" w:right="82" w:hanging="720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(C)</w:t>
      </w:r>
      <w:r>
        <w:rPr>
          <w:rFonts w:ascii="Arial" w:eastAsia="Arial" w:hAnsi="Arial" w:cs="Arial"/>
        </w:rPr>
        <w:t xml:space="preserve">        </w:t>
      </w:r>
      <w:r>
        <w:rPr>
          <w:rFonts w:ascii="Arial" w:eastAsia="Arial" w:hAnsi="Arial" w:cs="Arial"/>
          <w:w w:val="99"/>
        </w:rPr>
        <w:t>As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District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becomes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active,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GSRs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from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that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District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may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hold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elections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DCM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any time,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that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elected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DCM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shall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take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office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immediately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after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District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election.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Under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no circumstances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may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Akron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Area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Multidistrict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override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vote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individual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District.</w:t>
      </w:r>
    </w:p>
    <w:p w:rsidR="00FB1546" w:rsidRDefault="00FB1546">
      <w:pPr>
        <w:spacing w:line="200" w:lineRule="exact"/>
      </w:pPr>
    </w:p>
    <w:p w:rsidR="00FB1546" w:rsidRDefault="00FB1546">
      <w:pPr>
        <w:spacing w:before="19" w:line="240" w:lineRule="exact"/>
        <w:rPr>
          <w:sz w:val="24"/>
          <w:szCs w:val="24"/>
        </w:rPr>
      </w:pPr>
    </w:p>
    <w:p w:rsidR="00FB1546" w:rsidRDefault="00116641">
      <w:pPr>
        <w:spacing w:line="220" w:lineRule="exact"/>
        <w:ind w:left="4050" w:right="405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  <w:position w:val="-1"/>
          <w:u w:val="thick" w:color="000000"/>
        </w:rPr>
        <w:t>DUTIES OF OFFICERS</w:t>
      </w:r>
    </w:p>
    <w:p w:rsidR="00FB1546" w:rsidRDefault="00FB1546">
      <w:pPr>
        <w:spacing w:before="9" w:line="180" w:lineRule="exact"/>
        <w:rPr>
          <w:sz w:val="19"/>
          <w:szCs w:val="19"/>
        </w:rPr>
      </w:pPr>
    </w:p>
    <w:p w:rsidR="00FB1546" w:rsidRDefault="00116641">
      <w:pPr>
        <w:spacing w:before="34"/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CHAIRPERSON</w:t>
      </w:r>
    </w:p>
    <w:p w:rsidR="00FB1546" w:rsidRDefault="00FB1546">
      <w:pPr>
        <w:spacing w:before="13" w:line="220" w:lineRule="exact"/>
        <w:rPr>
          <w:sz w:val="22"/>
          <w:szCs w:val="22"/>
        </w:rPr>
      </w:pPr>
    </w:p>
    <w:p w:rsidR="00FB1546" w:rsidRDefault="00116641" w:rsidP="00DF7672">
      <w:pPr>
        <w:ind w:left="1552" w:right="75" w:hanging="720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(A)</w:t>
      </w:r>
      <w:r>
        <w:rPr>
          <w:rFonts w:ascii="Arial" w:eastAsia="Arial" w:hAnsi="Arial" w:cs="Arial"/>
        </w:rPr>
        <w:t xml:space="preserve">      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Chairperson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presides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preserves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order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at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all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meetings;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appoints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committees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not otherwise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provided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for;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transacts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such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other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business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that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may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pertain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office;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shall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be ex-officio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member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committees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Akron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Area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Multidistrict.</w:t>
      </w:r>
    </w:p>
    <w:p w:rsidR="00FB1546" w:rsidRDefault="00FB1546">
      <w:pPr>
        <w:spacing w:before="8" w:line="220" w:lineRule="exact"/>
        <w:rPr>
          <w:sz w:val="22"/>
          <w:szCs w:val="22"/>
        </w:rPr>
      </w:pPr>
    </w:p>
    <w:p w:rsidR="00FB1546" w:rsidRDefault="00116641">
      <w:pPr>
        <w:ind w:left="832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(B)</w:t>
      </w:r>
      <w:r>
        <w:rPr>
          <w:rFonts w:ascii="Arial" w:eastAsia="Arial" w:hAnsi="Arial" w:cs="Arial"/>
        </w:rPr>
        <w:t xml:space="preserve">      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Chairperson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makes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sure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that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duties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Officers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Committee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Chairs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are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carried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out.</w:t>
      </w:r>
    </w:p>
    <w:p w:rsidR="00FB1546" w:rsidRDefault="00FB1546">
      <w:pPr>
        <w:spacing w:before="9" w:line="220" w:lineRule="exact"/>
        <w:rPr>
          <w:sz w:val="22"/>
          <w:szCs w:val="22"/>
        </w:rPr>
      </w:pPr>
    </w:p>
    <w:p w:rsidR="00FB1546" w:rsidRDefault="00116641">
      <w:pPr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SECRETARY</w:t>
      </w:r>
    </w:p>
    <w:p w:rsidR="00FB1546" w:rsidRDefault="00FB1546">
      <w:pPr>
        <w:spacing w:before="13" w:line="220" w:lineRule="exact"/>
        <w:rPr>
          <w:sz w:val="22"/>
          <w:szCs w:val="22"/>
        </w:rPr>
      </w:pPr>
    </w:p>
    <w:p w:rsidR="00FB1546" w:rsidRDefault="00116641">
      <w:pPr>
        <w:ind w:left="832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(A)</w:t>
      </w:r>
      <w:r>
        <w:rPr>
          <w:rFonts w:ascii="Arial" w:eastAsia="Arial" w:hAnsi="Arial" w:cs="Arial"/>
        </w:rPr>
        <w:t xml:space="preserve">      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Secretary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keeps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correct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record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minutes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all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proceedings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Akron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Area</w:t>
      </w:r>
    </w:p>
    <w:p w:rsidR="00FB1546" w:rsidRDefault="00116641">
      <w:pPr>
        <w:spacing w:line="220" w:lineRule="exact"/>
        <w:ind w:left="1552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Multidistrict.</w:t>
      </w:r>
    </w:p>
    <w:p w:rsidR="00FB1546" w:rsidRDefault="00FB1546">
      <w:pPr>
        <w:spacing w:before="11" w:line="220" w:lineRule="exact"/>
        <w:rPr>
          <w:sz w:val="22"/>
          <w:szCs w:val="22"/>
        </w:rPr>
      </w:pPr>
    </w:p>
    <w:p w:rsidR="00FB1546" w:rsidRDefault="00116641">
      <w:pPr>
        <w:spacing w:line="528" w:lineRule="auto"/>
        <w:ind w:left="832" w:right="750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(B)</w:t>
      </w:r>
      <w:r>
        <w:rPr>
          <w:rFonts w:ascii="Arial" w:eastAsia="Arial" w:hAnsi="Arial" w:cs="Arial"/>
        </w:rPr>
        <w:t xml:space="preserve">      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Secretary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keeps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record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attendance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Meetings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Akron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Area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Multidistrict. (C)</w:t>
      </w:r>
      <w:r>
        <w:rPr>
          <w:rFonts w:ascii="Arial" w:eastAsia="Arial" w:hAnsi="Arial" w:cs="Arial"/>
        </w:rPr>
        <w:t xml:space="preserve">      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Secretary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maintains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supply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newcomer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packets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distribution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new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GSRs.</w:t>
      </w:r>
    </w:p>
    <w:p w:rsidR="00FB1546" w:rsidRDefault="00116641" w:rsidP="00DF7672">
      <w:pPr>
        <w:spacing w:before="8"/>
        <w:ind w:left="1552" w:right="80" w:hanging="720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(D)</w:t>
      </w:r>
      <w:r>
        <w:rPr>
          <w:rFonts w:ascii="Arial" w:eastAsia="Arial" w:hAnsi="Arial" w:cs="Arial"/>
        </w:rPr>
        <w:t xml:space="preserve">      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Secretary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notifies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members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Akron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Area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Multidistrict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meetings,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utilizing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mailing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or email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lists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from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both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attendance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sheets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Akron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Area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Multidistrict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information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provided by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Area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54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Registrar.</w:t>
      </w:r>
    </w:p>
    <w:p w:rsidR="00FB1546" w:rsidRDefault="00FB1546">
      <w:pPr>
        <w:spacing w:before="17" w:line="260" w:lineRule="exact"/>
        <w:rPr>
          <w:sz w:val="26"/>
          <w:szCs w:val="26"/>
        </w:rPr>
      </w:pPr>
    </w:p>
    <w:p w:rsidR="00FB1546" w:rsidRDefault="00116641" w:rsidP="00DF7672">
      <w:pPr>
        <w:ind w:left="1552" w:right="76" w:hanging="720"/>
        <w:rPr>
          <w:rFonts w:ascii="Arial" w:eastAsia="Arial" w:hAnsi="Arial" w:cs="Arial"/>
        </w:rPr>
        <w:sectPr w:rsidR="00FB1546">
          <w:pgSz w:w="12240" w:h="15840"/>
          <w:pgMar w:top="1080" w:right="900" w:bottom="280" w:left="1040" w:header="0" w:footer="909" w:gutter="0"/>
          <w:cols w:space="720"/>
        </w:sectPr>
      </w:pPr>
      <w:r>
        <w:rPr>
          <w:rFonts w:ascii="Arial" w:eastAsia="Arial" w:hAnsi="Arial" w:cs="Arial"/>
          <w:w w:val="99"/>
        </w:rPr>
        <w:t>(E)</w:t>
      </w:r>
      <w:r>
        <w:rPr>
          <w:rFonts w:ascii="Arial" w:eastAsia="Arial" w:hAnsi="Arial" w:cs="Arial"/>
        </w:rPr>
        <w:t xml:space="preserve">      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Secretary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will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maintain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supply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New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Group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Group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Change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forms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have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them available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meetings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Akron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Area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Multidistrict.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He/She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shall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forward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completed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forms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 Area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Registrar.</w:t>
      </w:r>
    </w:p>
    <w:p w:rsidR="00FB1546" w:rsidRDefault="00116641" w:rsidP="00DF7672">
      <w:pPr>
        <w:tabs>
          <w:tab w:val="left" w:pos="1540"/>
        </w:tabs>
        <w:spacing w:before="69"/>
        <w:ind w:left="1552" w:right="78" w:hanging="720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lastRenderedPageBreak/>
        <w:t>(F)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Secretary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forwards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pdf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copy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minutes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Area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54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Webmaster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posting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 Area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54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website.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Secretary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will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also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keep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webmaster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informed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special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events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 forward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flyers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posting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Area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54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website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Akron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Area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Multidistrict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page.</w:t>
      </w:r>
    </w:p>
    <w:p w:rsidR="00FB1546" w:rsidRDefault="00FB1546">
      <w:pPr>
        <w:spacing w:before="5" w:line="220" w:lineRule="exact"/>
        <w:rPr>
          <w:sz w:val="22"/>
          <w:szCs w:val="22"/>
        </w:rPr>
      </w:pPr>
    </w:p>
    <w:p w:rsidR="00FB1546" w:rsidRDefault="00116641">
      <w:pPr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TREASURER</w:t>
      </w:r>
    </w:p>
    <w:p w:rsidR="00FB1546" w:rsidRDefault="00FB1546">
      <w:pPr>
        <w:spacing w:before="13" w:line="220" w:lineRule="exact"/>
        <w:rPr>
          <w:sz w:val="22"/>
          <w:szCs w:val="22"/>
        </w:rPr>
      </w:pPr>
    </w:p>
    <w:p w:rsidR="00FB1546" w:rsidRDefault="00116641" w:rsidP="00DF7672">
      <w:pPr>
        <w:ind w:left="1552" w:right="72" w:hanging="720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(A)</w:t>
      </w:r>
      <w:r>
        <w:rPr>
          <w:rFonts w:ascii="Arial" w:eastAsia="Arial" w:hAnsi="Arial" w:cs="Arial"/>
        </w:rPr>
        <w:t xml:space="preserve">      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Treasurer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keeps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record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monies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paid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into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Akron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Area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Multidistrict;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pays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bills and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deposits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monies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in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an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FDIC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insured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bank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account.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All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contributions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from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Groups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or individuals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will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acknowledged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with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thank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you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letter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sent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Treasurer.</w:t>
      </w:r>
    </w:p>
    <w:p w:rsidR="00DF7672" w:rsidRDefault="00116641">
      <w:pPr>
        <w:spacing w:before="10" w:line="500" w:lineRule="exact"/>
        <w:ind w:left="832" w:right="73"/>
        <w:rPr>
          <w:rFonts w:ascii="Arial" w:eastAsia="Arial" w:hAnsi="Arial" w:cs="Arial"/>
          <w:w w:val="99"/>
        </w:rPr>
      </w:pPr>
      <w:r>
        <w:rPr>
          <w:rFonts w:ascii="Arial" w:eastAsia="Arial" w:hAnsi="Arial" w:cs="Arial"/>
          <w:w w:val="99"/>
        </w:rPr>
        <w:t>(B)</w:t>
      </w:r>
      <w:r>
        <w:rPr>
          <w:rFonts w:ascii="Arial" w:eastAsia="Arial" w:hAnsi="Arial" w:cs="Arial"/>
        </w:rPr>
        <w:t xml:space="preserve">        </w:t>
      </w:r>
      <w:r>
        <w:rPr>
          <w:rFonts w:ascii="Arial" w:eastAsia="Arial" w:hAnsi="Arial" w:cs="Arial"/>
          <w:w w:val="99"/>
        </w:rPr>
        <w:t>For</w:t>
      </w:r>
      <w:r>
        <w:rPr>
          <w:rFonts w:ascii="Arial" w:eastAsia="Arial" w:hAnsi="Arial" w:cs="Arial"/>
        </w:rPr>
        <w:t xml:space="preserve"> </w:t>
      </w:r>
      <w:r w:rsidR="00DF7672">
        <w:rPr>
          <w:rFonts w:ascii="Arial" w:eastAsia="Arial" w:hAnsi="Arial" w:cs="Arial"/>
        </w:rPr>
        <w:t>all checks, the signature o</w:t>
      </w:r>
      <w:r>
        <w:rPr>
          <w:rFonts w:ascii="Arial" w:eastAsia="Arial" w:hAnsi="Arial" w:cs="Arial"/>
          <w:w w:val="99"/>
        </w:rPr>
        <w:t>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two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(2)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officers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shall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required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draw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 xml:space="preserve">thereon. </w:t>
      </w:r>
    </w:p>
    <w:p w:rsidR="00FB1546" w:rsidRDefault="00DF7672">
      <w:pPr>
        <w:spacing w:before="10" w:line="500" w:lineRule="exact"/>
        <w:ind w:left="832" w:right="73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</w:t>
      </w:r>
      <w:r w:rsidR="00116641">
        <w:rPr>
          <w:rFonts w:ascii="Arial" w:eastAsia="Arial" w:hAnsi="Arial" w:cs="Arial"/>
          <w:w w:val="99"/>
        </w:rPr>
        <w:t>C)</w:t>
      </w:r>
      <w:r w:rsidR="00116641">
        <w:rPr>
          <w:rFonts w:ascii="Arial" w:eastAsia="Arial" w:hAnsi="Arial" w:cs="Arial"/>
        </w:rPr>
        <w:t xml:space="preserve">       </w:t>
      </w:r>
      <w:r w:rsidR="00116641">
        <w:rPr>
          <w:rFonts w:ascii="Arial" w:eastAsia="Arial" w:hAnsi="Arial" w:cs="Arial"/>
          <w:w w:val="99"/>
        </w:rPr>
        <w:t>The</w:t>
      </w:r>
      <w:r w:rsidR="00116641">
        <w:rPr>
          <w:rFonts w:ascii="Arial" w:eastAsia="Arial" w:hAnsi="Arial" w:cs="Arial"/>
        </w:rPr>
        <w:t xml:space="preserve"> </w:t>
      </w:r>
      <w:r w:rsidR="00116641">
        <w:rPr>
          <w:rFonts w:ascii="Arial" w:eastAsia="Arial" w:hAnsi="Arial" w:cs="Arial"/>
          <w:w w:val="99"/>
        </w:rPr>
        <w:t>Treasurer</w:t>
      </w:r>
      <w:r w:rsidR="00116641">
        <w:rPr>
          <w:rFonts w:ascii="Arial" w:eastAsia="Arial" w:hAnsi="Arial" w:cs="Arial"/>
        </w:rPr>
        <w:t xml:space="preserve"> </w:t>
      </w:r>
      <w:r w:rsidR="00116641">
        <w:rPr>
          <w:rFonts w:ascii="Arial" w:eastAsia="Arial" w:hAnsi="Arial" w:cs="Arial"/>
          <w:w w:val="99"/>
        </w:rPr>
        <w:t>reports</w:t>
      </w:r>
      <w:r w:rsidR="00116641">
        <w:rPr>
          <w:rFonts w:ascii="Arial" w:eastAsia="Arial" w:hAnsi="Arial" w:cs="Arial"/>
        </w:rPr>
        <w:t xml:space="preserve"> </w:t>
      </w:r>
      <w:r w:rsidR="00116641">
        <w:rPr>
          <w:rFonts w:ascii="Arial" w:eastAsia="Arial" w:hAnsi="Arial" w:cs="Arial"/>
          <w:w w:val="99"/>
        </w:rPr>
        <w:t>the</w:t>
      </w:r>
      <w:r w:rsidR="00116641">
        <w:rPr>
          <w:rFonts w:ascii="Arial" w:eastAsia="Arial" w:hAnsi="Arial" w:cs="Arial"/>
        </w:rPr>
        <w:t xml:space="preserve"> </w:t>
      </w:r>
      <w:r w:rsidR="00116641">
        <w:rPr>
          <w:rFonts w:ascii="Arial" w:eastAsia="Arial" w:hAnsi="Arial" w:cs="Arial"/>
          <w:w w:val="99"/>
        </w:rPr>
        <w:t>condition</w:t>
      </w:r>
      <w:r w:rsidR="00116641">
        <w:rPr>
          <w:rFonts w:ascii="Arial" w:eastAsia="Arial" w:hAnsi="Arial" w:cs="Arial"/>
        </w:rPr>
        <w:t xml:space="preserve"> </w:t>
      </w:r>
      <w:r w:rsidR="00116641">
        <w:rPr>
          <w:rFonts w:ascii="Arial" w:eastAsia="Arial" w:hAnsi="Arial" w:cs="Arial"/>
          <w:w w:val="99"/>
        </w:rPr>
        <w:t>of</w:t>
      </w:r>
      <w:r w:rsidR="00116641">
        <w:rPr>
          <w:rFonts w:ascii="Arial" w:eastAsia="Arial" w:hAnsi="Arial" w:cs="Arial"/>
        </w:rPr>
        <w:t xml:space="preserve"> </w:t>
      </w:r>
      <w:r w:rsidR="00116641">
        <w:rPr>
          <w:rFonts w:ascii="Arial" w:eastAsia="Arial" w:hAnsi="Arial" w:cs="Arial"/>
          <w:w w:val="99"/>
        </w:rPr>
        <w:t>the</w:t>
      </w:r>
      <w:r w:rsidR="00116641">
        <w:rPr>
          <w:rFonts w:ascii="Arial" w:eastAsia="Arial" w:hAnsi="Arial" w:cs="Arial"/>
        </w:rPr>
        <w:t xml:space="preserve"> </w:t>
      </w:r>
      <w:r w:rsidR="00116641">
        <w:rPr>
          <w:rFonts w:ascii="Arial" w:eastAsia="Arial" w:hAnsi="Arial" w:cs="Arial"/>
          <w:w w:val="99"/>
        </w:rPr>
        <w:t>treasury</w:t>
      </w:r>
      <w:r w:rsidR="00116641">
        <w:rPr>
          <w:rFonts w:ascii="Arial" w:eastAsia="Arial" w:hAnsi="Arial" w:cs="Arial"/>
        </w:rPr>
        <w:t xml:space="preserve"> </w:t>
      </w:r>
      <w:r w:rsidR="00116641">
        <w:rPr>
          <w:rFonts w:ascii="Arial" w:eastAsia="Arial" w:hAnsi="Arial" w:cs="Arial"/>
          <w:w w:val="99"/>
        </w:rPr>
        <w:t>as</w:t>
      </w:r>
      <w:r w:rsidR="00116641">
        <w:rPr>
          <w:rFonts w:ascii="Arial" w:eastAsia="Arial" w:hAnsi="Arial" w:cs="Arial"/>
        </w:rPr>
        <w:t xml:space="preserve"> </w:t>
      </w:r>
      <w:r w:rsidR="00116641">
        <w:rPr>
          <w:rFonts w:ascii="Arial" w:eastAsia="Arial" w:hAnsi="Arial" w:cs="Arial"/>
          <w:w w:val="99"/>
        </w:rPr>
        <w:t>the</w:t>
      </w:r>
      <w:r w:rsidR="00116641">
        <w:rPr>
          <w:rFonts w:ascii="Arial" w:eastAsia="Arial" w:hAnsi="Arial" w:cs="Arial"/>
        </w:rPr>
        <w:t xml:space="preserve"> </w:t>
      </w:r>
      <w:r w:rsidR="00116641">
        <w:rPr>
          <w:rFonts w:ascii="Arial" w:eastAsia="Arial" w:hAnsi="Arial" w:cs="Arial"/>
          <w:w w:val="99"/>
        </w:rPr>
        <w:t>Akron</w:t>
      </w:r>
      <w:r w:rsidR="00116641">
        <w:rPr>
          <w:rFonts w:ascii="Arial" w:eastAsia="Arial" w:hAnsi="Arial" w:cs="Arial"/>
        </w:rPr>
        <w:t xml:space="preserve"> </w:t>
      </w:r>
      <w:r w:rsidR="00116641">
        <w:rPr>
          <w:rFonts w:ascii="Arial" w:eastAsia="Arial" w:hAnsi="Arial" w:cs="Arial"/>
          <w:w w:val="99"/>
        </w:rPr>
        <w:t>Area</w:t>
      </w:r>
      <w:r w:rsidR="00116641">
        <w:rPr>
          <w:rFonts w:ascii="Arial" w:eastAsia="Arial" w:hAnsi="Arial" w:cs="Arial"/>
        </w:rPr>
        <w:t xml:space="preserve"> </w:t>
      </w:r>
      <w:r w:rsidR="00116641">
        <w:rPr>
          <w:rFonts w:ascii="Arial" w:eastAsia="Arial" w:hAnsi="Arial" w:cs="Arial"/>
          <w:w w:val="99"/>
        </w:rPr>
        <w:t>Multidistrict</w:t>
      </w:r>
      <w:r w:rsidR="00116641">
        <w:rPr>
          <w:rFonts w:ascii="Arial" w:eastAsia="Arial" w:hAnsi="Arial" w:cs="Arial"/>
        </w:rPr>
        <w:t xml:space="preserve"> </w:t>
      </w:r>
      <w:r w:rsidR="00116641">
        <w:rPr>
          <w:rFonts w:ascii="Arial" w:eastAsia="Arial" w:hAnsi="Arial" w:cs="Arial"/>
          <w:w w:val="99"/>
        </w:rPr>
        <w:t>may</w:t>
      </w:r>
      <w:r w:rsidR="00116641">
        <w:rPr>
          <w:rFonts w:ascii="Arial" w:eastAsia="Arial" w:hAnsi="Arial" w:cs="Arial"/>
        </w:rPr>
        <w:t xml:space="preserve"> </w:t>
      </w:r>
      <w:r w:rsidR="00116641">
        <w:rPr>
          <w:rFonts w:ascii="Arial" w:eastAsia="Arial" w:hAnsi="Arial" w:cs="Arial"/>
          <w:w w:val="99"/>
        </w:rPr>
        <w:t>direct</w:t>
      </w:r>
      <w:r w:rsidR="00116641">
        <w:rPr>
          <w:rFonts w:ascii="Arial" w:eastAsia="Arial" w:hAnsi="Arial" w:cs="Arial"/>
        </w:rPr>
        <w:t xml:space="preserve"> </w:t>
      </w:r>
      <w:r w:rsidR="00116641">
        <w:rPr>
          <w:rFonts w:ascii="Arial" w:eastAsia="Arial" w:hAnsi="Arial" w:cs="Arial"/>
          <w:w w:val="99"/>
        </w:rPr>
        <w:t>and</w:t>
      </w:r>
    </w:p>
    <w:p w:rsidR="00FB1546" w:rsidRDefault="00116641">
      <w:pPr>
        <w:spacing w:line="160" w:lineRule="exact"/>
        <w:ind w:left="1552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  <w:position w:val="1"/>
        </w:rPr>
        <w:t>submits</w:t>
      </w:r>
      <w:r>
        <w:rPr>
          <w:rFonts w:ascii="Arial" w:eastAsia="Arial" w:hAnsi="Arial" w:cs="Arial"/>
          <w:position w:val="1"/>
        </w:rPr>
        <w:t xml:space="preserve"> </w:t>
      </w:r>
      <w:r>
        <w:rPr>
          <w:rFonts w:ascii="Arial" w:eastAsia="Arial" w:hAnsi="Arial" w:cs="Arial"/>
          <w:w w:val="99"/>
          <w:position w:val="1"/>
        </w:rPr>
        <w:t>his/her</w:t>
      </w:r>
      <w:r>
        <w:rPr>
          <w:rFonts w:ascii="Arial" w:eastAsia="Arial" w:hAnsi="Arial" w:cs="Arial"/>
          <w:position w:val="1"/>
        </w:rPr>
        <w:t xml:space="preserve"> </w:t>
      </w:r>
      <w:r>
        <w:rPr>
          <w:rFonts w:ascii="Arial" w:eastAsia="Arial" w:hAnsi="Arial" w:cs="Arial"/>
          <w:w w:val="99"/>
          <w:position w:val="1"/>
        </w:rPr>
        <w:t>books</w:t>
      </w:r>
      <w:r>
        <w:rPr>
          <w:rFonts w:ascii="Arial" w:eastAsia="Arial" w:hAnsi="Arial" w:cs="Arial"/>
          <w:position w:val="1"/>
        </w:rPr>
        <w:t xml:space="preserve"> </w:t>
      </w:r>
      <w:r>
        <w:rPr>
          <w:rFonts w:ascii="Arial" w:eastAsia="Arial" w:hAnsi="Arial" w:cs="Arial"/>
          <w:w w:val="99"/>
          <w:position w:val="1"/>
        </w:rPr>
        <w:t>and</w:t>
      </w:r>
      <w:r>
        <w:rPr>
          <w:rFonts w:ascii="Arial" w:eastAsia="Arial" w:hAnsi="Arial" w:cs="Arial"/>
          <w:position w:val="1"/>
        </w:rPr>
        <w:t xml:space="preserve"> </w:t>
      </w:r>
      <w:r>
        <w:rPr>
          <w:rFonts w:ascii="Arial" w:eastAsia="Arial" w:hAnsi="Arial" w:cs="Arial"/>
          <w:w w:val="99"/>
          <w:position w:val="1"/>
        </w:rPr>
        <w:t>records</w:t>
      </w:r>
      <w:r>
        <w:rPr>
          <w:rFonts w:ascii="Arial" w:eastAsia="Arial" w:hAnsi="Arial" w:cs="Arial"/>
          <w:position w:val="1"/>
        </w:rPr>
        <w:t xml:space="preserve"> </w:t>
      </w:r>
      <w:r>
        <w:rPr>
          <w:rFonts w:ascii="Arial" w:eastAsia="Arial" w:hAnsi="Arial" w:cs="Arial"/>
          <w:w w:val="99"/>
          <w:position w:val="1"/>
        </w:rPr>
        <w:t>to</w:t>
      </w:r>
      <w:r>
        <w:rPr>
          <w:rFonts w:ascii="Arial" w:eastAsia="Arial" w:hAnsi="Arial" w:cs="Arial"/>
          <w:position w:val="1"/>
        </w:rPr>
        <w:t xml:space="preserve"> </w:t>
      </w:r>
      <w:r>
        <w:rPr>
          <w:rFonts w:ascii="Arial" w:eastAsia="Arial" w:hAnsi="Arial" w:cs="Arial"/>
          <w:w w:val="99"/>
          <w:position w:val="1"/>
        </w:rPr>
        <w:t>the</w:t>
      </w:r>
      <w:r>
        <w:rPr>
          <w:rFonts w:ascii="Arial" w:eastAsia="Arial" w:hAnsi="Arial" w:cs="Arial"/>
          <w:position w:val="1"/>
        </w:rPr>
        <w:t xml:space="preserve"> </w:t>
      </w:r>
      <w:r>
        <w:rPr>
          <w:rFonts w:ascii="Arial" w:eastAsia="Arial" w:hAnsi="Arial" w:cs="Arial"/>
          <w:w w:val="99"/>
          <w:position w:val="1"/>
        </w:rPr>
        <w:t>Officers</w:t>
      </w:r>
      <w:r>
        <w:rPr>
          <w:rFonts w:ascii="Arial" w:eastAsia="Arial" w:hAnsi="Arial" w:cs="Arial"/>
          <w:position w:val="1"/>
        </w:rPr>
        <w:t xml:space="preserve"> </w:t>
      </w:r>
      <w:r>
        <w:rPr>
          <w:rFonts w:ascii="Arial" w:eastAsia="Arial" w:hAnsi="Arial" w:cs="Arial"/>
          <w:w w:val="99"/>
          <w:position w:val="1"/>
        </w:rPr>
        <w:t>whenever</w:t>
      </w:r>
      <w:r>
        <w:rPr>
          <w:rFonts w:ascii="Arial" w:eastAsia="Arial" w:hAnsi="Arial" w:cs="Arial"/>
          <w:position w:val="1"/>
        </w:rPr>
        <w:t xml:space="preserve">  </w:t>
      </w:r>
      <w:r>
        <w:rPr>
          <w:rFonts w:ascii="Arial" w:eastAsia="Arial" w:hAnsi="Arial" w:cs="Arial"/>
          <w:w w:val="99"/>
          <w:position w:val="1"/>
        </w:rPr>
        <w:t>required.</w:t>
      </w:r>
      <w:r>
        <w:rPr>
          <w:rFonts w:ascii="Arial" w:eastAsia="Arial" w:hAnsi="Arial" w:cs="Arial"/>
          <w:position w:val="1"/>
        </w:rPr>
        <w:t xml:space="preserve">  </w:t>
      </w:r>
      <w:r>
        <w:rPr>
          <w:rFonts w:ascii="Arial" w:eastAsia="Arial" w:hAnsi="Arial" w:cs="Arial"/>
          <w:w w:val="99"/>
          <w:position w:val="1"/>
        </w:rPr>
        <w:t>Funds</w:t>
      </w:r>
      <w:r>
        <w:rPr>
          <w:rFonts w:ascii="Arial" w:eastAsia="Arial" w:hAnsi="Arial" w:cs="Arial"/>
          <w:position w:val="1"/>
        </w:rPr>
        <w:t xml:space="preserve">  </w:t>
      </w:r>
      <w:r>
        <w:rPr>
          <w:rFonts w:ascii="Arial" w:eastAsia="Arial" w:hAnsi="Arial" w:cs="Arial"/>
          <w:w w:val="99"/>
          <w:position w:val="1"/>
        </w:rPr>
        <w:t>of</w:t>
      </w:r>
      <w:r>
        <w:rPr>
          <w:rFonts w:ascii="Arial" w:eastAsia="Arial" w:hAnsi="Arial" w:cs="Arial"/>
          <w:position w:val="1"/>
        </w:rPr>
        <w:t xml:space="preserve">  </w:t>
      </w:r>
      <w:r>
        <w:rPr>
          <w:rFonts w:ascii="Arial" w:eastAsia="Arial" w:hAnsi="Arial" w:cs="Arial"/>
          <w:w w:val="99"/>
          <w:position w:val="1"/>
        </w:rPr>
        <w:t>the</w:t>
      </w:r>
      <w:r>
        <w:rPr>
          <w:rFonts w:ascii="Arial" w:eastAsia="Arial" w:hAnsi="Arial" w:cs="Arial"/>
          <w:position w:val="1"/>
        </w:rPr>
        <w:t xml:space="preserve">  </w:t>
      </w:r>
      <w:r>
        <w:rPr>
          <w:rFonts w:ascii="Arial" w:eastAsia="Arial" w:hAnsi="Arial" w:cs="Arial"/>
          <w:w w:val="99"/>
          <w:position w:val="1"/>
        </w:rPr>
        <w:t>Akron</w:t>
      </w:r>
      <w:r>
        <w:rPr>
          <w:rFonts w:ascii="Arial" w:eastAsia="Arial" w:hAnsi="Arial" w:cs="Arial"/>
          <w:position w:val="1"/>
        </w:rPr>
        <w:t xml:space="preserve">  </w:t>
      </w:r>
      <w:r>
        <w:rPr>
          <w:rFonts w:ascii="Arial" w:eastAsia="Arial" w:hAnsi="Arial" w:cs="Arial"/>
          <w:w w:val="99"/>
          <w:position w:val="1"/>
        </w:rPr>
        <w:t>Area</w:t>
      </w:r>
    </w:p>
    <w:p w:rsidR="00FB1546" w:rsidRDefault="00116641">
      <w:pPr>
        <w:spacing w:before="1"/>
        <w:ind w:left="1552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Multidistrict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shall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used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only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authorized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expenses.</w:t>
      </w:r>
    </w:p>
    <w:p w:rsidR="00FB1546" w:rsidRDefault="00FB1546">
      <w:pPr>
        <w:spacing w:before="16" w:line="260" w:lineRule="exact"/>
        <w:rPr>
          <w:sz w:val="26"/>
          <w:szCs w:val="26"/>
        </w:rPr>
      </w:pPr>
    </w:p>
    <w:p w:rsidR="00FB1546" w:rsidRDefault="00116641">
      <w:pPr>
        <w:ind w:left="832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(D)</w:t>
      </w:r>
      <w:r>
        <w:rPr>
          <w:rFonts w:ascii="Arial" w:eastAsia="Arial" w:hAnsi="Arial" w:cs="Arial"/>
        </w:rPr>
        <w:t xml:space="preserve">     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Treasurer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submits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Treasurer’s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Report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each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meeting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Akron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Area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Multidistrict.</w:t>
      </w:r>
    </w:p>
    <w:p w:rsidR="00FB1546" w:rsidRDefault="00FB1546">
      <w:pPr>
        <w:spacing w:before="14" w:line="260" w:lineRule="exact"/>
        <w:rPr>
          <w:sz w:val="26"/>
          <w:szCs w:val="26"/>
        </w:rPr>
      </w:pPr>
    </w:p>
    <w:p w:rsidR="00FB1546" w:rsidRDefault="00116641" w:rsidP="00DF7672">
      <w:pPr>
        <w:ind w:left="1552" w:right="77" w:hanging="720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(E)</w:t>
      </w:r>
      <w:r w:rsidR="00DF7672">
        <w:rPr>
          <w:rFonts w:ascii="Arial" w:eastAsia="Arial" w:hAnsi="Arial" w:cs="Arial"/>
        </w:rPr>
        <w:t xml:space="preserve">     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Treasurer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maintains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“Prudent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Reserve”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more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than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1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year’s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expenses,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with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minimum of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$800.00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part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bank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account,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such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balance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shall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reported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separately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on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all balance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sheets.</w:t>
      </w:r>
    </w:p>
    <w:p w:rsidR="00FB1546" w:rsidRDefault="00FB1546">
      <w:pPr>
        <w:spacing w:before="16" w:line="260" w:lineRule="exact"/>
        <w:rPr>
          <w:sz w:val="26"/>
          <w:szCs w:val="26"/>
        </w:rPr>
      </w:pPr>
    </w:p>
    <w:p w:rsidR="00FB1546" w:rsidRDefault="00116641">
      <w:pPr>
        <w:tabs>
          <w:tab w:val="left" w:pos="1500"/>
        </w:tabs>
        <w:ind w:left="1552" w:right="75" w:hanging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(F)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99"/>
        </w:rPr>
        <w:t>No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expense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shall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paid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unless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approved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by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vote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Akron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Area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Multidistrict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with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the exception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meeting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rent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other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routine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approved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expenses.</w:t>
      </w:r>
    </w:p>
    <w:p w:rsidR="00FB1546" w:rsidRDefault="00FB1546">
      <w:pPr>
        <w:spacing w:before="14" w:line="260" w:lineRule="exact"/>
        <w:rPr>
          <w:sz w:val="26"/>
          <w:szCs w:val="26"/>
        </w:rPr>
      </w:pPr>
    </w:p>
    <w:p w:rsidR="00C27A56" w:rsidRDefault="00C27A56">
      <w:pPr>
        <w:spacing w:line="220" w:lineRule="exact"/>
        <w:ind w:left="4451" w:right="4447"/>
        <w:jc w:val="center"/>
        <w:rPr>
          <w:rFonts w:ascii="Arial" w:eastAsia="Arial" w:hAnsi="Arial" w:cs="Arial"/>
          <w:b/>
          <w:w w:val="99"/>
          <w:position w:val="-1"/>
          <w:u w:val="thick" w:color="000000"/>
        </w:rPr>
      </w:pPr>
    </w:p>
    <w:p w:rsidR="00C27A56" w:rsidRDefault="00C27A56">
      <w:pPr>
        <w:spacing w:line="220" w:lineRule="exact"/>
        <w:ind w:left="4451" w:right="4447"/>
        <w:jc w:val="center"/>
        <w:rPr>
          <w:rFonts w:ascii="Arial" w:eastAsia="Arial" w:hAnsi="Arial" w:cs="Arial"/>
          <w:b/>
          <w:w w:val="99"/>
          <w:position w:val="-1"/>
          <w:u w:val="thick" w:color="000000"/>
        </w:rPr>
      </w:pPr>
    </w:p>
    <w:p w:rsidR="00FB1546" w:rsidRDefault="00116641">
      <w:pPr>
        <w:spacing w:line="220" w:lineRule="exact"/>
        <w:ind w:left="4451" w:right="444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  <w:position w:val="-1"/>
          <w:u w:val="thick" w:color="000000"/>
        </w:rPr>
        <w:t>COMMITTEES</w:t>
      </w:r>
    </w:p>
    <w:p w:rsidR="00FB1546" w:rsidRDefault="00FB1546">
      <w:pPr>
        <w:spacing w:line="200" w:lineRule="exact"/>
      </w:pPr>
    </w:p>
    <w:p w:rsidR="00FB1546" w:rsidRDefault="00FB1546">
      <w:pPr>
        <w:spacing w:before="12" w:line="220" w:lineRule="exact"/>
        <w:rPr>
          <w:sz w:val="22"/>
          <w:szCs w:val="22"/>
        </w:rPr>
      </w:pPr>
    </w:p>
    <w:p w:rsidR="00FB1546" w:rsidRDefault="00116641" w:rsidP="00C27A56">
      <w:pPr>
        <w:spacing w:before="34"/>
        <w:ind w:left="1552" w:right="77" w:hanging="720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(A)</w:t>
      </w:r>
      <w:r>
        <w:rPr>
          <w:rFonts w:ascii="Arial" w:eastAsia="Arial" w:hAnsi="Arial" w:cs="Arial"/>
        </w:rPr>
        <w:t xml:space="preserve">        </w:t>
      </w:r>
      <w:r>
        <w:rPr>
          <w:rFonts w:ascii="Arial" w:eastAsia="Arial" w:hAnsi="Arial" w:cs="Arial"/>
          <w:w w:val="99"/>
        </w:rPr>
        <w:t>Regular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Committees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shall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consist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(1)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Picnic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(2)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Special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Events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(3)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Group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Services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(4) Newsletter.</w:t>
      </w:r>
    </w:p>
    <w:p w:rsidR="00FB1546" w:rsidRDefault="00FB1546">
      <w:pPr>
        <w:spacing w:before="10" w:line="220" w:lineRule="exact"/>
        <w:rPr>
          <w:sz w:val="22"/>
          <w:szCs w:val="22"/>
        </w:rPr>
      </w:pPr>
    </w:p>
    <w:p w:rsidR="00FB1546" w:rsidRDefault="00116641" w:rsidP="00C27A56">
      <w:pPr>
        <w:ind w:left="1552" w:right="73" w:hanging="720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</w:t>
      </w:r>
      <w:r w:rsidR="00C27A56">
        <w:rPr>
          <w:rFonts w:ascii="Arial" w:eastAsia="Arial" w:hAnsi="Arial" w:cs="Arial"/>
          <w:w w:val="99"/>
        </w:rPr>
        <w:t>B</w:t>
      </w:r>
      <w:r>
        <w:rPr>
          <w:rFonts w:ascii="Arial" w:eastAsia="Arial" w:hAnsi="Arial" w:cs="Arial"/>
          <w:w w:val="99"/>
        </w:rPr>
        <w:t>)</w:t>
      </w:r>
      <w:r>
        <w:rPr>
          <w:rFonts w:ascii="Arial" w:eastAsia="Arial" w:hAnsi="Arial" w:cs="Arial"/>
        </w:rPr>
        <w:t xml:space="preserve">        </w:t>
      </w:r>
      <w:r>
        <w:rPr>
          <w:rFonts w:ascii="Arial" w:eastAsia="Arial" w:hAnsi="Arial" w:cs="Arial"/>
          <w:w w:val="99"/>
        </w:rPr>
        <w:t>Additional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hoc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committees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might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formed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address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specific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issue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help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Akron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Area Multidistrict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perform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special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task.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These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committees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do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not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have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permanent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standing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and generally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not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have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budgeted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funds.</w:t>
      </w:r>
    </w:p>
    <w:p w:rsidR="00FB1546" w:rsidRDefault="00FB1546">
      <w:pPr>
        <w:spacing w:before="8" w:line="220" w:lineRule="exact"/>
        <w:rPr>
          <w:sz w:val="22"/>
          <w:szCs w:val="22"/>
        </w:rPr>
      </w:pPr>
    </w:p>
    <w:p w:rsidR="00FB1546" w:rsidRDefault="00116641">
      <w:pPr>
        <w:ind w:left="832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</w:t>
      </w:r>
      <w:r w:rsidR="00C27A56">
        <w:rPr>
          <w:rFonts w:ascii="Arial" w:eastAsia="Arial" w:hAnsi="Arial" w:cs="Arial"/>
          <w:w w:val="99"/>
        </w:rPr>
        <w:t>C</w:t>
      </w:r>
      <w:r>
        <w:rPr>
          <w:rFonts w:ascii="Arial" w:eastAsia="Arial" w:hAnsi="Arial" w:cs="Arial"/>
          <w:w w:val="99"/>
        </w:rPr>
        <w:t>)</w:t>
      </w:r>
      <w:r>
        <w:rPr>
          <w:rFonts w:ascii="Arial" w:eastAsia="Arial" w:hAnsi="Arial" w:cs="Arial"/>
        </w:rPr>
        <w:t xml:space="preserve">        </w:t>
      </w:r>
      <w:r>
        <w:rPr>
          <w:rFonts w:ascii="Arial" w:eastAsia="Arial" w:hAnsi="Arial" w:cs="Arial"/>
          <w:w w:val="99"/>
        </w:rPr>
        <w:t>Committee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Chairs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shall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nominated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elected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voting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body.</w:t>
      </w:r>
    </w:p>
    <w:p w:rsidR="00FB1546" w:rsidRDefault="00FB1546">
      <w:pPr>
        <w:spacing w:before="9" w:line="220" w:lineRule="exact"/>
        <w:rPr>
          <w:sz w:val="22"/>
          <w:szCs w:val="22"/>
        </w:rPr>
      </w:pPr>
    </w:p>
    <w:p w:rsidR="00FB1546" w:rsidRDefault="00116641">
      <w:pPr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COMMITTEE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CHAIRS</w:t>
      </w:r>
    </w:p>
    <w:p w:rsidR="00FB1546" w:rsidRDefault="00FB1546">
      <w:pPr>
        <w:spacing w:before="11" w:line="220" w:lineRule="exact"/>
        <w:rPr>
          <w:sz w:val="22"/>
          <w:szCs w:val="22"/>
        </w:rPr>
      </w:pPr>
    </w:p>
    <w:p w:rsidR="00FB1546" w:rsidRDefault="00116641">
      <w:pPr>
        <w:ind w:left="1552" w:right="71" w:hanging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(A)</w:t>
      </w:r>
      <w:r>
        <w:rPr>
          <w:rFonts w:ascii="Arial" w:eastAsia="Arial" w:hAnsi="Arial" w:cs="Arial"/>
        </w:rPr>
        <w:t xml:space="preserve">        </w:t>
      </w:r>
      <w:r>
        <w:rPr>
          <w:rFonts w:ascii="Arial" w:eastAsia="Arial" w:hAnsi="Arial" w:cs="Arial"/>
          <w:w w:val="99"/>
        </w:rPr>
        <w:t>All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committee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chairpersons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should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have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least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two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(2)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years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continuous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sobriety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time 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election.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elected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Committee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Chair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may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removed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Akron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Area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Multidistrict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upon showing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just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cause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hearing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held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this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purpose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75%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vote,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secret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ballot,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 Akron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Area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Multidistrict.</w:t>
      </w:r>
    </w:p>
    <w:p w:rsidR="00FB1546" w:rsidRDefault="00FB1546">
      <w:pPr>
        <w:spacing w:line="200" w:lineRule="exact"/>
      </w:pPr>
    </w:p>
    <w:p w:rsidR="00FB1546" w:rsidRDefault="00FB1546">
      <w:pPr>
        <w:spacing w:before="16" w:line="240" w:lineRule="exact"/>
        <w:rPr>
          <w:sz w:val="24"/>
          <w:szCs w:val="24"/>
        </w:rPr>
      </w:pPr>
    </w:p>
    <w:p w:rsidR="00FB1546" w:rsidRDefault="00116641">
      <w:pPr>
        <w:spacing w:line="220" w:lineRule="exact"/>
        <w:ind w:left="3889" w:right="388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  <w:position w:val="-1"/>
          <w:u w:val="thick" w:color="000000"/>
        </w:rPr>
        <w:t>DUTIES OF COMMITTEES</w:t>
      </w:r>
    </w:p>
    <w:p w:rsidR="00FB1546" w:rsidRDefault="00FB1546">
      <w:pPr>
        <w:spacing w:before="7" w:line="240" w:lineRule="exact"/>
        <w:rPr>
          <w:sz w:val="24"/>
          <w:szCs w:val="24"/>
        </w:rPr>
      </w:pPr>
    </w:p>
    <w:p w:rsidR="00FB1546" w:rsidRDefault="00116641">
      <w:pPr>
        <w:spacing w:before="34"/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PICNIC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COMMITTEE</w:t>
      </w:r>
    </w:p>
    <w:p w:rsidR="00FB1546" w:rsidRDefault="00FB1546">
      <w:pPr>
        <w:spacing w:before="14" w:line="220" w:lineRule="exact"/>
        <w:rPr>
          <w:sz w:val="22"/>
          <w:szCs w:val="22"/>
        </w:rPr>
      </w:pPr>
    </w:p>
    <w:p w:rsidR="00FB1546" w:rsidRDefault="00116641">
      <w:pPr>
        <w:ind w:left="1644" w:right="69" w:hanging="8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(A)</w:t>
      </w:r>
      <w:r>
        <w:rPr>
          <w:rFonts w:ascii="Arial" w:eastAsia="Arial" w:hAnsi="Arial" w:cs="Arial"/>
        </w:rPr>
        <w:t xml:space="preserve">        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Picnic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Committee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will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organize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picnic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held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month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July.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Committee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will shall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following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approved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district: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select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location,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provide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program, create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flyer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establish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proposed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budget.</w:t>
      </w:r>
    </w:p>
    <w:p w:rsidR="00FB1546" w:rsidRDefault="00FB1546">
      <w:pPr>
        <w:spacing w:before="8" w:line="220" w:lineRule="exact"/>
        <w:rPr>
          <w:sz w:val="22"/>
          <w:szCs w:val="22"/>
        </w:rPr>
      </w:pPr>
    </w:p>
    <w:p w:rsidR="00FB1546" w:rsidRDefault="00116641">
      <w:pPr>
        <w:ind w:left="832"/>
        <w:rPr>
          <w:rFonts w:ascii="Arial" w:eastAsia="Arial" w:hAnsi="Arial" w:cs="Arial"/>
        </w:rPr>
        <w:sectPr w:rsidR="00FB1546">
          <w:pgSz w:w="12240" w:h="15840"/>
          <w:pgMar w:top="1080" w:right="900" w:bottom="280" w:left="1040" w:header="0" w:footer="909" w:gutter="0"/>
          <w:cols w:space="720"/>
        </w:sectPr>
      </w:pPr>
      <w:r>
        <w:rPr>
          <w:rFonts w:ascii="Arial" w:eastAsia="Arial" w:hAnsi="Arial" w:cs="Arial"/>
          <w:w w:val="99"/>
        </w:rPr>
        <w:t>(B)</w:t>
      </w:r>
      <w:r>
        <w:rPr>
          <w:rFonts w:ascii="Arial" w:eastAsia="Arial" w:hAnsi="Arial" w:cs="Arial"/>
        </w:rPr>
        <w:t xml:space="preserve">          </w:t>
      </w:r>
      <w:r>
        <w:rPr>
          <w:rFonts w:ascii="Arial" w:eastAsia="Arial" w:hAnsi="Arial" w:cs="Arial"/>
          <w:w w:val="99"/>
        </w:rPr>
        <w:t>Any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speaker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Picnic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should,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possible,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active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General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Service.</w:t>
      </w:r>
    </w:p>
    <w:p w:rsidR="00FB1546" w:rsidRDefault="00116641">
      <w:pPr>
        <w:spacing w:before="77"/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lastRenderedPageBreak/>
        <w:t>SPECIAL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EVENTS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COMMITTEE</w:t>
      </w:r>
    </w:p>
    <w:p w:rsidR="00FB1546" w:rsidRDefault="00FB1546">
      <w:pPr>
        <w:spacing w:before="11" w:line="220" w:lineRule="exact"/>
        <w:rPr>
          <w:sz w:val="22"/>
          <w:szCs w:val="22"/>
        </w:rPr>
      </w:pPr>
    </w:p>
    <w:p w:rsidR="00FB1546" w:rsidRDefault="00116641">
      <w:pPr>
        <w:ind w:left="832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(A)</w:t>
      </w:r>
      <w:r>
        <w:rPr>
          <w:rFonts w:ascii="Arial" w:eastAsia="Arial" w:hAnsi="Arial" w:cs="Arial"/>
        </w:rPr>
        <w:t xml:space="preserve">      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Special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Events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Committee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will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hold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at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least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two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seminars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per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year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on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topic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relating</w:t>
      </w:r>
      <w:r w:rsidR="00C27A56">
        <w:rPr>
          <w:rFonts w:ascii="Arial" w:eastAsia="Arial" w:hAnsi="Arial" w:cs="Arial"/>
          <w:w w:val="99"/>
        </w:rPr>
        <w:t xml:space="preserve"> </w:t>
      </w:r>
      <w:r>
        <w:rPr>
          <w:rFonts w:ascii="Arial" w:eastAsia="Arial" w:hAnsi="Arial" w:cs="Arial"/>
        </w:rPr>
        <w:t xml:space="preserve">  </w:t>
      </w:r>
      <w:r w:rsidR="00C27A56">
        <w:rPr>
          <w:rFonts w:ascii="Arial" w:eastAsia="Arial" w:hAnsi="Arial" w:cs="Arial"/>
        </w:rPr>
        <w:t xml:space="preserve">  </w:t>
      </w:r>
    </w:p>
    <w:p w:rsidR="00FB1546" w:rsidRDefault="00C27A56">
      <w:pPr>
        <w:ind w:left="1552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 xml:space="preserve">to </w:t>
      </w:r>
      <w:r w:rsidR="00116641">
        <w:rPr>
          <w:rFonts w:ascii="Arial" w:eastAsia="Arial" w:hAnsi="Arial" w:cs="Arial"/>
          <w:w w:val="99"/>
        </w:rPr>
        <w:t>General</w:t>
      </w:r>
      <w:r w:rsidR="00116641">
        <w:rPr>
          <w:rFonts w:ascii="Arial" w:eastAsia="Arial" w:hAnsi="Arial" w:cs="Arial"/>
        </w:rPr>
        <w:t xml:space="preserve"> </w:t>
      </w:r>
      <w:r w:rsidR="00116641">
        <w:rPr>
          <w:rFonts w:ascii="Arial" w:eastAsia="Arial" w:hAnsi="Arial" w:cs="Arial"/>
          <w:w w:val="99"/>
        </w:rPr>
        <w:t>Service,</w:t>
      </w:r>
      <w:r w:rsidR="00116641">
        <w:rPr>
          <w:rFonts w:ascii="Arial" w:eastAsia="Arial" w:hAnsi="Arial" w:cs="Arial"/>
        </w:rPr>
        <w:t xml:space="preserve"> </w:t>
      </w:r>
      <w:r w:rsidR="00116641">
        <w:rPr>
          <w:rFonts w:ascii="Arial" w:eastAsia="Arial" w:hAnsi="Arial" w:cs="Arial"/>
          <w:w w:val="99"/>
        </w:rPr>
        <w:t>the</w:t>
      </w:r>
      <w:r w:rsidR="00116641">
        <w:rPr>
          <w:rFonts w:ascii="Arial" w:eastAsia="Arial" w:hAnsi="Arial" w:cs="Arial"/>
        </w:rPr>
        <w:t xml:space="preserve"> </w:t>
      </w:r>
      <w:r w:rsidR="00116641">
        <w:rPr>
          <w:rFonts w:ascii="Arial" w:eastAsia="Arial" w:hAnsi="Arial" w:cs="Arial"/>
          <w:w w:val="99"/>
        </w:rPr>
        <w:t>Twelve</w:t>
      </w:r>
      <w:r w:rsidR="00116641">
        <w:rPr>
          <w:rFonts w:ascii="Arial" w:eastAsia="Arial" w:hAnsi="Arial" w:cs="Arial"/>
        </w:rPr>
        <w:t xml:space="preserve"> </w:t>
      </w:r>
      <w:r w:rsidR="00116641">
        <w:rPr>
          <w:rFonts w:ascii="Arial" w:eastAsia="Arial" w:hAnsi="Arial" w:cs="Arial"/>
          <w:w w:val="99"/>
        </w:rPr>
        <w:t>Traditions,</w:t>
      </w:r>
      <w:r w:rsidR="00116641">
        <w:rPr>
          <w:rFonts w:ascii="Arial" w:eastAsia="Arial" w:hAnsi="Arial" w:cs="Arial"/>
        </w:rPr>
        <w:t xml:space="preserve"> </w:t>
      </w:r>
      <w:r w:rsidR="00116641">
        <w:rPr>
          <w:rFonts w:ascii="Arial" w:eastAsia="Arial" w:hAnsi="Arial" w:cs="Arial"/>
          <w:w w:val="99"/>
        </w:rPr>
        <w:t>the</w:t>
      </w:r>
      <w:r w:rsidR="00116641">
        <w:rPr>
          <w:rFonts w:ascii="Arial" w:eastAsia="Arial" w:hAnsi="Arial" w:cs="Arial"/>
        </w:rPr>
        <w:t xml:space="preserve"> </w:t>
      </w:r>
      <w:r w:rsidR="00116641">
        <w:rPr>
          <w:rFonts w:ascii="Arial" w:eastAsia="Arial" w:hAnsi="Arial" w:cs="Arial"/>
          <w:w w:val="99"/>
        </w:rPr>
        <w:t>Twelve</w:t>
      </w:r>
      <w:r w:rsidR="00116641">
        <w:rPr>
          <w:rFonts w:ascii="Arial" w:eastAsia="Arial" w:hAnsi="Arial" w:cs="Arial"/>
        </w:rPr>
        <w:t xml:space="preserve"> </w:t>
      </w:r>
      <w:r w:rsidR="00116641">
        <w:rPr>
          <w:rFonts w:ascii="Arial" w:eastAsia="Arial" w:hAnsi="Arial" w:cs="Arial"/>
          <w:w w:val="99"/>
        </w:rPr>
        <w:t>Concepts</w:t>
      </w:r>
      <w:r w:rsidR="00116641">
        <w:rPr>
          <w:rFonts w:ascii="Arial" w:eastAsia="Arial" w:hAnsi="Arial" w:cs="Arial"/>
        </w:rPr>
        <w:t xml:space="preserve"> </w:t>
      </w:r>
      <w:r w:rsidR="00116641">
        <w:rPr>
          <w:rFonts w:ascii="Arial" w:eastAsia="Arial" w:hAnsi="Arial" w:cs="Arial"/>
          <w:w w:val="99"/>
        </w:rPr>
        <w:t>or</w:t>
      </w:r>
      <w:r w:rsidR="00116641">
        <w:rPr>
          <w:rFonts w:ascii="Arial" w:eastAsia="Arial" w:hAnsi="Arial" w:cs="Arial"/>
        </w:rPr>
        <w:t xml:space="preserve"> </w:t>
      </w:r>
      <w:r w:rsidR="00116641">
        <w:rPr>
          <w:rFonts w:ascii="Arial" w:eastAsia="Arial" w:hAnsi="Arial" w:cs="Arial"/>
          <w:w w:val="99"/>
        </w:rPr>
        <w:t>topics</w:t>
      </w:r>
      <w:r w:rsidR="00116641">
        <w:rPr>
          <w:rFonts w:ascii="Arial" w:eastAsia="Arial" w:hAnsi="Arial" w:cs="Arial"/>
        </w:rPr>
        <w:t xml:space="preserve"> </w:t>
      </w:r>
      <w:r w:rsidR="00116641">
        <w:rPr>
          <w:rFonts w:ascii="Arial" w:eastAsia="Arial" w:hAnsi="Arial" w:cs="Arial"/>
          <w:w w:val="99"/>
        </w:rPr>
        <w:t>of</w:t>
      </w:r>
      <w:r w:rsidR="00116641">
        <w:rPr>
          <w:rFonts w:ascii="Arial" w:eastAsia="Arial" w:hAnsi="Arial" w:cs="Arial"/>
        </w:rPr>
        <w:t xml:space="preserve"> </w:t>
      </w:r>
      <w:r w:rsidR="00116641">
        <w:rPr>
          <w:rFonts w:ascii="Arial" w:eastAsia="Arial" w:hAnsi="Arial" w:cs="Arial"/>
          <w:w w:val="99"/>
        </w:rPr>
        <w:t>interest</w:t>
      </w:r>
      <w:r w:rsidR="00116641">
        <w:rPr>
          <w:rFonts w:ascii="Arial" w:eastAsia="Arial" w:hAnsi="Arial" w:cs="Arial"/>
        </w:rPr>
        <w:t xml:space="preserve"> </w:t>
      </w:r>
      <w:r w:rsidR="00116641">
        <w:rPr>
          <w:rFonts w:ascii="Arial" w:eastAsia="Arial" w:hAnsi="Arial" w:cs="Arial"/>
          <w:w w:val="99"/>
        </w:rPr>
        <w:t>to</w:t>
      </w:r>
      <w:r w:rsidR="00116641">
        <w:rPr>
          <w:rFonts w:ascii="Arial" w:eastAsia="Arial" w:hAnsi="Arial" w:cs="Arial"/>
        </w:rPr>
        <w:t xml:space="preserve"> </w:t>
      </w:r>
      <w:r w:rsidR="00116641">
        <w:rPr>
          <w:rFonts w:ascii="Arial" w:eastAsia="Arial" w:hAnsi="Arial" w:cs="Arial"/>
          <w:w w:val="99"/>
        </w:rPr>
        <w:t>groups.</w:t>
      </w:r>
    </w:p>
    <w:p w:rsidR="00FB1546" w:rsidRDefault="00FB1546">
      <w:pPr>
        <w:spacing w:before="11" w:line="220" w:lineRule="exact"/>
        <w:rPr>
          <w:sz w:val="22"/>
          <w:szCs w:val="22"/>
        </w:rPr>
      </w:pPr>
    </w:p>
    <w:p w:rsidR="00FB1546" w:rsidRDefault="00116641" w:rsidP="00C27A56">
      <w:pPr>
        <w:ind w:left="1552" w:right="84" w:hanging="720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(B)</w:t>
      </w:r>
      <w:r>
        <w:rPr>
          <w:rFonts w:ascii="Arial" w:eastAsia="Arial" w:hAnsi="Arial" w:cs="Arial"/>
        </w:rPr>
        <w:t xml:space="preserve">      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Committee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will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shall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following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approved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district: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select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location, provide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program,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create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flyer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establish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proposed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budget.</w:t>
      </w:r>
    </w:p>
    <w:p w:rsidR="00FB1546" w:rsidRDefault="00FB1546">
      <w:pPr>
        <w:spacing w:before="8" w:line="220" w:lineRule="exact"/>
        <w:rPr>
          <w:sz w:val="22"/>
          <w:szCs w:val="22"/>
        </w:rPr>
      </w:pPr>
    </w:p>
    <w:p w:rsidR="00FB1546" w:rsidRDefault="00116641" w:rsidP="00C27A56">
      <w:pPr>
        <w:ind w:left="1552" w:right="75" w:hanging="720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(C)</w:t>
      </w:r>
      <w:r>
        <w:rPr>
          <w:rFonts w:ascii="Arial" w:eastAsia="Arial" w:hAnsi="Arial" w:cs="Arial"/>
        </w:rPr>
        <w:t xml:space="preserve">      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flyers,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announcing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event,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will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distributed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through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Akron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Intergroup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possible, 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Area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54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mailing.</w:t>
      </w:r>
    </w:p>
    <w:p w:rsidR="00FB1546" w:rsidRDefault="00FB1546">
      <w:pPr>
        <w:spacing w:before="10" w:line="220" w:lineRule="exact"/>
        <w:rPr>
          <w:sz w:val="22"/>
          <w:szCs w:val="22"/>
        </w:rPr>
      </w:pPr>
    </w:p>
    <w:p w:rsidR="00FB1546" w:rsidRDefault="00116641" w:rsidP="00C27A56">
      <w:pPr>
        <w:ind w:left="795" w:right="75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(D)</w:t>
      </w:r>
      <w:r>
        <w:rPr>
          <w:rFonts w:ascii="Arial" w:eastAsia="Arial" w:hAnsi="Arial" w:cs="Arial"/>
        </w:rPr>
        <w:t xml:space="preserve">      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overall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purpose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Special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Events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shall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“carry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message”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General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Service</w:t>
      </w:r>
      <w:r>
        <w:rPr>
          <w:rFonts w:ascii="Arial" w:eastAsia="Arial" w:hAnsi="Arial" w:cs="Arial"/>
        </w:rPr>
        <w:t xml:space="preserve">  </w:t>
      </w:r>
    </w:p>
    <w:p w:rsidR="00FB1546" w:rsidRDefault="00C27A56">
      <w:pPr>
        <w:ind w:left="1552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 xml:space="preserve">to </w:t>
      </w:r>
      <w:r w:rsidR="00116641">
        <w:rPr>
          <w:rFonts w:ascii="Arial" w:eastAsia="Arial" w:hAnsi="Arial" w:cs="Arial"/>
          <w:w w:val="99"/>
        </w:rPr>
        <w:t>groups</w:t>
      </w:r>
      <w:r w:rsidR="00116641">
        <w:rPr>
          <w:rFonts w:ascii="Arial" w:eastAsia="Arial" w:hAnsi="Arial" w:cs="Arial"/>
        </w:rPr>
        <w:t xml:space="preserve"> </w:t>
      </w:r>
      <w:r w:rsidR="00116641">
        <w:rPr>
          <w:rFonts w:ascii="Arial" w:eastAsia="Arial" w:hAnsi="Arial" w:cs="Arial"/>
          <w:w w:val="99"/>
        </w:rPr>
        <w:t>and</w:t>
      </w:r>
      <w:r w:rsidR="00116641">
        <w:rPr>
          <w:rFonts w:ascii="Arial" w:eastAsia="Arial" w:hAnsi="Arial" w:cs="Arial"/>
        </w:rPr>
        <w:t xml:space="preserve"> </w:t>
      </w:r>
      <w:r w:rsidR="00116641">
        <w:rPr>
          <w:rFonts w:ascii="Arial" w:eastAsia="Arial" w:hAnsi="Arial" w:cs="Arial"/>
          <w:w w:val="99"/>
        </w:rPr>
        <w:t>individuals</w:t>
      </w:r>
      <w:r w:rsidR="00116641">
        <w:rPr>
          <w:rFonts w:ascii="Arial" w:eastAsia="Arial" w:hAnsi="Arial" w:cs="Arial"/>
        </w:rPr>
        <w:t xml:space="preserve"> </w:t>
      </w:r>
      <w:r w:rsidR="00116641">
        <w:rPr>
          <w:rFonts w:ascii="Arial" w:eastAsia="Arial" w:hAnsi="Arial" w:cs="Arial"/>
          <w:w w:val="99"/>
        </w:rPr>
        <w:t>in</w:t>
      </w:r>
      <w:r w:rsidR="00116641">
        <w:rPr>
          <w:rFonts w:ascii="Arial" w:eastAsia="Arial" w:hAnsi="Arial" w:cs="Arial"/>
        </w:rPr>
        <w:t xml:space="preserve"> </w:t>
      </w:r>
      <w:r w:rsidR="00116641">
        <w:rPr>
          <w:rFonts w:ascii="Arial" w:eastAsia="Arial" w:hAnsi="Arial" w:cs="Arial"/>
          <w:w w:val="99"/>
        </w:rPr>
        <w:t>Summit</w:t>
      </w:r>
      <w:r w:rsidR="00116641">
        <w:rPr>
          <w:rFonts w:ascii="Arial" w:eastAsia="Arial" w:hAnsi="Arial" w:cs="Arial"/>
        </w:rPr>
        <w:t xml:space="preserve"> </w:t>
      </w:r>
      <w:r w:rsidR="00116641">
        <w:rPr>
          <w:rFonts w:ascii="Arial" w:eastAsia="Arial" w:hAnsi="Arial" w:cs="Arial"/>
          <w:w w:val="99"/>
        </w:rPr>
        <w:t>County.</w:t>
      </w:r>
    </w:p>
    <w:p w:rsidR="00FB1546" w:rsidRDefault="00FB1546">
      <w:pPr>
        <w:spacing w:before="7" w:line="220" w:lineRule="exact"/>
        <w:rPr>
          <w:sz w:val="22"/>
          <w:szCs w:val="22"/>
        </w:rPr>
      </w:pPr>
    </w:p>
    <w:p w:rsidR="00FB1546" w:rsidRDefault="00116641">
      <w:pPr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GROUP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SERVICES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COMMITTEE</w:t>
      </w:r>
    </w:p>
    <w:p w:rsidR="00FB1546" w:rsidRDefault="00FB1546">
      <w:pPr>
        <w:spacing w:before="13" w:line="220" w:lineRule="exact"/>
        <w:rPr>
          <w:sz w:val="22"/>
          <w:szCs w:val="22"/>
        </w:rPr>
      </w:pPr>
    </w:p>
    <w:p w:rsidR="00FB1546" w:rsidRDefault="00116641" w:rsidP="00C27A56">
      <w:pPr>
        <w:ind w:left="1552" w:right="72" w:hanging="720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(A)</w:t>
      </w:r>
      <w:r>
        <w:rPr>
          <w:rFonts w:ascii="Arial" w:eastAsia="Arial" w:hAnsi="Arial" w:cs="Arial"/>
        </w:rPr>
        <w:t xml:space="preserve">      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Group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Services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Committee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will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provide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information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about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General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Service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Groups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in Summit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County.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Committee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should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work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closely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with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Akron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Area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Multidistrict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DCMs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and provide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whatever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assistance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needed.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Group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services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committee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also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acts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liaison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between Akron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Area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Service,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Area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54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Group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Services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Committee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Akron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Intergroup.</w:t>
      </w:r>
    </w:p>
    <w:p w:rsidR="00FB1546" w:rsidRDefault="00FB1546">
      <w:pPr>
        <w:spacing w:before="6" w:line="220" w:lineRule="exact"/>
        <w:rPr>
          <w:sz w:val="22"/>
          <w:szCs w:val="22"/>
        </w:rPr>
      </w:pPr>
    </w:p>
    <w:p w:rsidR="00FB1546" w:rsidRDefault="00116641">
      <w:pPr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NEWSLETTER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COMMITTEE</w:t>
      </w:r>
    </w:p>
    <w:p w:rsidR="00FB1546" w:rsidRDefault="00FB1546">
      <w:pPr>
        <w:spacing w:before="19" w:line="260" w:lineRule="exact"/>
        <w:rPr>
          <w:sz w:val="26"/>
          <w:szCs w:val="26"/>
        </w:rPr>
      </w:pPr>
    </w:p>
    <w:p w:rsidR="00FB1546" w:rsidRDefault="00116641" w:rsidP="00C27A56">
      <w:pPr>
        <w:ind w:left="1552" w:right="71" w:hanging="720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(A)</w:t>
      </w:r>
      <w:r>
        <w:rPr>
          <w:rFonts w:ascii="Arial" w:eastAsia="Arial" w:hAnsi="Arial" w:cs="Arial"/>
        </w:rPr>
        <w:t xml:space="preserve">      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Newsletter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Committee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produces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an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Akron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Area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Multidistrict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Newsletter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quarterly.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The newsletter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will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distributed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through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flyer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mailing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Akron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Intergroup,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should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be mailed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emailed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members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who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have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attended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Akron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Area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Multidistrict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meeting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during 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preceding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twelve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months.</w:t>
      </w:r>
    </w:p>
    <w:p w:rsidR="00FB1546" w:rsidRDefault="00FB1546">
      <w:pPr>
        <w:spacing w:before="11" w:line="220" w:lineRule="exact"/>
        <w:rPr>
          <w:sz w:val="22"/>
          <w:szCs w:val="22"/>
        </w:rPr>
      </w:pPr>
    </w:p>
    <w:p w:rsidR="00FB1546" w:rsidRDefault="00116641">
      <w:pPr>
        <w:ind w:left="832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(B)</w:t>
      </w:r>
      <w:r>
        <w:rPr>
          <w:rFonts w:ascii="Arial" w:eastAsia="Arial" w:hAnsi="Arial" w:cs="Arial"/>
        </w:rPr>
        <w:t xml:space="preserve">      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Newsletter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must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approved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meeting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Akron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Area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Multidistrict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prior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distribution.</w:t>
      </w:r>
    </w:p>
    <w:p w:rsidR="00FB1546" w:rsidRDefault="00FB1546">
      <w:pPr>
        <w:spacing w:line="200" w:lineRule="exact"/>
      </w:pPr>
    </w:p>
    <w:p w:rsidR="00FB1546" w:rsidRDefault="00FB1546">
      <w:pPr>
        <w:spacing w:before="19" w:line="240" w:lineRule="exact"/>
        <w:rPr>
          <w:sz w:val="24"/>
          <w:szCs w:val="24"/>
        </w:rPr>
      </w:pPr>
    </w:p>
    <w:p w:rsidR="00FB1546" w:rsidRDefault="00116641">
      <w:pPr>
        <w:spacing w:line="220" w:lineRule="exact"/>
        <w:ind w:left="4595" w:right="458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  <w:position w:val="-1"/>
          <w:u w:val="thick" w:color="000000"/>
        </w:rPr>
        <w:t>MEETINGS</w:t>
      </w:r>
    </w:p>
    <w:p w:rsidR="00FB1546" w:rsidRDefault="00FB1546">
      <w:pPr>
        <w:spacing w:before="9" w:line="180" w:lineRule="exact"/>
        <w:rPr>
          <w:sz w:val="19"/>
          <w:szCs w:val="19"/>
        </w:rPr>
      </w:pPr>
    </w:p>
    <w:p w:rsidR="00FB1546" w:rsidRDefault="00116641">
      <w:pPr>
        <w:spacing w:before="34"/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SCHEDULED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MEETINGS</w:t>
      </w:r>
    </w:p>
    <w:p w:rsidR="00FB1546" w:rsidRDefault="00FB1546">
      <w:pPr>
        <w:spacing w:before="13" w:line="220" w:lineRule="exact"/>
        <w:rPr>
          <w:sz w:val="22"/>
          <w:szCs w:val="22"/>
        </w:rPr>
      </w:pPr>
    </w:p>
    <w:p w:rsidR="00FB1546" w:rsidRDefault="00116641" w:rsidP="00C27A56">
      <w:pPr>
        <w:ind w:left="1552" w:right="74" w:hanging="720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(A)</w:t>
      </w:r>
      <w:r>
        <w:rPr>
          <w:rFonts w:ascii="Arial" w:eastAsia="Arial" w:hAnsi="Arial" w:cs="Arial"/>
        </w:rPr>
        <w:t xml:space="preserve">      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regular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meeting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Akron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Area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Multidistrict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shall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held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third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Saturday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each month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unless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otherwise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determined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with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good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cause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Officers.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place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meeting shall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established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from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time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time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Akron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Area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Multidistrict.</w:t>
      </w:r>
    </w:p>
    <w:p w:rsidR="00FB1546" w:rsidRDefault="00FB1546">
      <w:pPr>
        <w:spacing w:before="6" w:line="220" w:lineRule="exact"/>
        <w:rPr>
          <w:sz w:val="22"/>
          <w:szCs w:val="22"/>
        </w:rPr>
      </w:pPr>
    </w:p>
    <w:p w:rsidR="00FB1546" w:rsidRDefault="00116641">
      <w:pPr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QUORUM</w:t>
      </w:r>
    </w:p>
    <w:p w:rsidR="00FB1546" w:rsidRDefault="00FB1546">
      <w:pPr>
        <w:spacing w:before="14" w:line="220" w:lineRule="exact"/>
        <w:rPr>
          <w:sz w:val="22"/>
          <w:szCs w:val="22"/>
        </w:rPr>
      </w:pPr>
    </w:p>
    <w:p w:rsidR="00FB1546" w:rsidRDefault="00116641" w:rsidP="00C27A56">
      <w:pPr>
        <w:ind w:left="1552" w:right="75" w:hanging="720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(A)</w:t>
      </w:r>
      <w:r>
        <w:rPr>
          <w:rFonts w:ascii="Arial" w:eastAsia="Arial" w:hAnsi="Arial" w:cs="Arial"/>
        </w:rPr>
        <w:t xml:space="preserve">        </w:t>
      </w:r>
      <w:r w:rsidR="00C27A56">
        <w:rPr>
          <w:rFonts w:ascii="Arial" w:eastAsia="Arial" w:hAnsi="Arial" w:cs="Arial"/>
        </w:rPr>
        <w:t>Five (5)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voting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members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in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attendance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constitute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quorum.</w:t>
      </w:r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  <w:w w:val="99"/>
        </w:rPr>
        <w:t>Current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GSRs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DCMs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are voting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members.</w:t>
      </w:r>
      <w:r>
        <w:rPr>
          <w:rFonts w:ascii="Arial" w:eastAsia="Arial" w:hAnsi="Arial" w:cs="Arial"/>
        </w:rPr>
        <w:t xml:space="preserve">  </w:t>
      </w:r>
      <w:r w:rsidR="00C27A56">
        <w:rPr>
          <w:rFonts w:ascii="Arial" w:eastAsia="Arial" w:hAnsi="Arial" w:cs="Arial"/>
        </w:rPr>
        <w:t>Treasurer and Secretary are included in the quorum.</w:t>
      </w:r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multi-district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chairperson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will break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ties.</w:t>
      </w:r>
    </w:p>
    <w:p w:rsidR="00FB1546" w:rsidRDefault="00FB1546">
      <w:pPr>
        <w:spacing w:before="9" w:line="220" w:lineRule="exact"/>
        <w:rPr>
          <w:sz w:val="22"/>
          <w:szCs w:val="22"/>
        </w:rPr>
      </w:pPr>
    </w:p>
    <w:p w:rsidR="00FB1546" w:rsidRDefault="00116641">
      <w:pPr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SPECIAL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w w:val="99"/>
        </w:rPr>
        <w:t>MEETINGS</w:t>
      </w:r>
    </w:p>
    <w:p w:rsidR="00FB1546" w:rsidRDefault="00FB1546">
      <w:pPr>
        <w:spacing w:before="14" w:line="220" w:lineRule="exact"/>
        <w:rPr>
          <w:sz w:val="22"/>
          <w:szCs w:val="22"/>
        </w:rPr>
      </w:pPr>
    </w:p>
    <w:p w:rsidR="00FB1546" w:rsidRDefault="00116641" w:rsidP="00C27A56">
      <w:pPr>
        <w:ind w:left="1552" w:right="72" w:hanging="720"/>
        <w:rPr>
          <w:rFonts w:ascii="Arial" w:eastAsia="Arial" w:hAnsi="Arial" w:cs="Arial"/>
        </w:rPr>
        <w:sectPr w:rsidR="00FB1546">
          <w:pgSz w:w="12240" w:h="15840"/>
          <w:pgMar w:top="1300" w:right="900" w:bottom="280" w:left="1040" w:header="0" w:footer="909" w:gutter="0"/>
          <w:cols w:space="720"/>
        </w:sectPr>
      </w:pPr>
      <w:r>
        <w:rPr>
          <w:rFonts w:ascii="Arial" w:eastAsia="Arial" w:hAnsi="Arial" w:cs="Arial"/>
          <w:w w:val="99"/>
        </w:rPr>
        <w:t>(A)</w:t>
      </w:r>
      <w:r>
        <w:rPr>
          <w:rFonts w:ascii="Arial" w:eastAsia="Arial" w:hAnsi="Arial" w:cs="Arial"/>
        </w:rPr>
        <w:t xml:space="preserve">        </w:t>
      </w:r>
      <w:r>
        <w:rPr>
          <w:rFonts w:ascii="Arial" w:eastAsia="Arial" w:hAnsi="Arial" w:cs="Arial"/>
          <w:w w:val="99"/>
        </w:rPr>
        <w:t>Special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meetings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may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called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Chairman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petition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GSRs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representing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five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(5) registered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groups.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least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five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(5)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day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notice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shall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given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special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meeting.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Chairman may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also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call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special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meeting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with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same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five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(5)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day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notice.</w:t>
      </w:r>
    </w:p>
    <w:p w:rsidR="00FB1546" w:rsidRDefault="00116641">
      <w:pPr>
        <w:spacing w:before="67" w:line="220" w:lineRule="exact"/>
        <w:ind w:left="3616" w:right="425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  <w:position w:val="-1"/>
          <w:u w:val="thick" w:color="000000"/>
        </w:rPr>
        <w:lastRenderedPageBreak/>
        <w:t>SPECIAL EVENTS</w:t>
      </w:r>
    </w:p>
    <w:p w:rsidR="00FB1546" w:rsidRDefault="00FB1546">
      <w:pPr>
        <w:spacing w:before="4" w:line="200" w:lineRule="exact"/>
      </w:pPr>
    </w:p>
    <w:p w:rsidR="00FB1546" w:rsidRDefault="00116641" w:rsidP="00C27A56">
      <w:pPr>
        <w:spacing w:before="34"/>
        <w:ind w:left="912" w:right="70" w:hanging="809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(A)</w:t>
      </w:r>
      <w:r>
        <w:rPr>
          <w:rFonts w:ascii="Arial" w:eastAsia="Arial" w:hAnsi="Arial" w:cs="Arial"/>
        </w:rPr>
        <w:t xml:space="preserve">        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Akron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Area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Multidistrict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will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pay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cost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registration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banquet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Officers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DCMs for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Area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54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Mini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Conference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Ohio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State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Convention.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addition,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$1</w:t>
      </w:r>
      <w:r w:rsidR="00C27A56">
        <w:rPr>
          <w:rFonts w:ascii="Arial" w:eastAsia="Arial" w:hAnsi="Arial" w:cs="Arial"/>
          <w:w w:val="99"/>
        </w:rPr>
        <w:t>5</w:t>
      </w:r>
      <w:r>
        <w:rPr>
          <w:rFonts w:ascii="Arial" w:eastAsia="Arial" w:hAnsi="Arial" w:cs="Arial"/>
          <w:w w:val="99"/>
        </w:rPr>
        <w:t>0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room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stipend will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also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paid.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These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expenses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will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only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paid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if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included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in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annual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budget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may, depending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on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financial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circumstances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at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time,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suspended.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If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amounts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applied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for exceed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budgeted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amount,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that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amount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may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increased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3/4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(75%)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vote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Akron Area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Multidistrict.</w:t>
      </w:r>
    </w:p>
    <w:p w:rsidR="00FB1546" w:rsidRDefault="00FB1546">
      <w:pPr>
        <w:spacing w:before="8" w:line="220" w:lineRule="exact"/>
        <w:rPr>
          <w:sz w:val="22"/>
          <w:szCs w:val="22"/>
        </w:rPr>
      </w:pPr>
    </w:p>
    <w:p w:rsidR="00FB1546" w:rsidRDefault="00116641" w:rsidP="00C27A56">
      <w:pPr>
        <w:ind w:left="912" w:right="82" w:hanging="809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(B)</w:t>
      </w:r>
      <w:r>
        <w:rPr>
          <w:rFonts w:ascii="Arial" w:eastAsia="Arial" w:hAnsi="Arial" w:cs="Arial"/>
        </w:rPr>
        <w:t xml:space="preserve">          </w:t>
      </w:r>
      <w:r>
        <w:rPr>
          <w:rFonts w:ascii="Arial" w:eastAsia="Arial" w:hAnsi="Arial" w:cs="Arial"/>
          <w:w w:val="99"/>
        </w:rPr>
        <w:t>In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years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when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East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Coast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Regional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Forum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Conference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held,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expenses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will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paid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 same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manner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(A)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only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supported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budget.</w:t>
      </w:r>
    </w:p>
    <w:p w:rsidR="00FB1546" w:rsidRDefault="00FB1546">
      <w:pPr>
        <w:spacing w:before="10" w:line="220" w:lineRule="exact"/>
        <w:rPr>
          <w:sz w:val="22"/>
          <w:szCs w:val="22"/>
        </w:rPr>
      </w:pPr>
    </w:p>
    <w:p w:rsidR="00FB1546" w:rsidRDefault="00116641" w:rsidP="00C27A56">
      <w:pPr>
        <w:ind w:left="66" w:right="73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(C)</w:t>
      </w:r>
      <w:r>
        <w:rPr>
          <w:rFonts w:ascii="Arial" w:eastAsia="Arial" w:hAnsi="Arial" w:cs="Arial"/>
        </w:rPr>
        <w:t xml:space="preserve">          </w:t>
      </w:r>
      <w:r>
        <w:rPr>
          <w:rFonts w:ascii="Arial" w:eastAsia="Arial" w:hAnsi="Arial" w:cs="Arial"/>
          <w:w w:val="99"/>
        </w:rPr>
        <w:t>If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Akron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Area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Multidistrict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budget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financial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circumstances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allow,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Area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54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Mini</w:t>
      </w:r>
    </w:p>
    <w:p w:rsidR="00FB1546" w:rsidRDefault="00116641" w:rsidP="00C27A56">
      <w:pPr>
        <w:ind w:left="877" w:right="748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Conference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registration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will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paid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GSR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whose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Home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Group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unable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afford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it.</w:t>
      </w:r>
    </w:p>
    <w:p w:rsidR="00FB1546" w:rsidRDefault="00FB1546">
      <w:pPr>
        <w:spacing w:before="9" w:line="220" w:lineRule="exact"/>
        <w:rPr>
          <w:sz w:val="22"/>
          <w:szCs w:val="22"/>
        </w:rPr>
      </w:pPr>
    </w:p>
    <w:p w:rsidR="00FB1546" w:rsidRDefault="00116641" w:rsidP="00C27A56">
      <w:pPr>
        <w:ind w:left="912" w:right="72" w:hanging="794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(D)</w:t>
      </w:r>
      <w:r>
        <w:rPr>
          <w:rFonts w:ascii="Arial" w:eastAsia="Arial" w:hAnsi="Arial" w:cs="Arial"/>
        </w:rPr>
        <w:t xml:space="preserve">         </w:t>
      </w:r>
      <w:r>
        <w:rPr>
          <w:rFonts w:ascii="Arial" w:eastAsia="Arial" w:hAnsi="Arial" w:cs="Arial"/>
          <w:w w:val="99"/>
        </w:rPr>
        <w:t>In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order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eligible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reimbursement,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Officer,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GSR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DCM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must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have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attended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three- fourths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(75%)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prior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12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month’s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meetings.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case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Officer,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DCM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GSR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whose term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office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has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been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less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than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twelve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months,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reimbursement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will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subject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approval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 voting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body.</w:t>
      </w:r>
    </w:p>
    <w:p w:rsidR="00FB1546" w:rsidRDefault="00FB1546">
      <w:pPr>
        <w:spacing w:line="200" w:lineRule="exact"/>
      </w:pPr>
    </w:p>
    <w:p w:rsidR="00FB1546" w:rsidRDefault="00FB1546">
      <w:pPr>
        <w:spacing w:before="16" w:line="240" w:lineRule="exact"/>
        <w:rPr>
          <w:sz w:val="24"/>
          <w:szCs w:val="24"/>
        </w:rPr>
      </w:pPr>
    </w:p>
    <w:p w:rsidR="00FB1546" w:rsidRDefault="00116641">
      <w:pPr>
        <w:spacing w:line="220" w:lineRule="exact"/>
        <w:ind w:left="3760" w:right="439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  <w:position w:val="-1"/>
          <w:u w:val="thick" w:color="000000"/>
        </w:rPr>
        <w:t>AMENDMENTS</w:t>
      </w:r>
    </w:p>
    <w:p w:rsidR="00FB1546" w:rsidRDefault="00FB1546">
      <w:pPr>
        <w:spacing w:before="4" w:line="200" w:lineRule="exact"/>
      </w:pPr>
    </w:p>
    <w:p w:rsidR="00FB1546" w:rsidRDefault="00116641">
      <w:pPr>
        <w:spacing w:before="34"/>
        <w:ind w:left="192" w:right="7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These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Guidelines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may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amended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by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seventy-five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(75)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per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cent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voting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members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present representing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quorum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regular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meeting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Akron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Area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Multidistrict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with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following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provisions 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conditions:</w:t>
      </w:r>
    </w:p>
    <w:p w:rsidR="00FB1546" w:rsidRDefault="00FB1546">
      <w:pPr>
        <w:spacing w:before="8" w:line="220" w:lineRule="exact"/>
        <w:rPr>
          <w:sz w:val="22"/>
          <w:szCs w:val="22"/>
        </w:rPr>
      </w:pPr>
    </w:p>
    <w:p w:rsidR="00FB1546" w:rsidRDefault="00116641" w:rsidP="005555E6">
      <w:pPr>
        <w:ind w:left="192" w:right="3717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(A)</w:t>
      </w:r>
      <w:r>
        <w:rPr>
          <w:rFonts w:ascii="Arial" w:eastAsia="Arial" w:hAnsi="Arial" w:cs="Arial"/>
        </w:rPr>
        <w:t xml:space="preserve">      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proposed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amendment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submitted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Chairman.</w:t>
      </w:r>
    </w:p>
    <w:p w:rsidR="00FB1546" w:rsidRDefault="00FB1546">
      <w:pPr>
        <w:spacing w:before="11" w:line="220" w:lineRule="exact"/>
        <w:rPr>
          <w:sz w:val="22"/>
          <w:szCs w:val="22"/>
        </w:rPr>
      </w:pPr>
    </w:p>
    <w:p w:rsidR="00FB1546" w:rsidRDefault="00116641" w:rsidP="005555E6">
      <w:pPr>
        <w:ind w:left="912" w:right="73" w:hanging="720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(B)</w:t>
      </w:r>
      <w:r>
        <w:rPr>
          <w:rFonts w:ascii="Arial" w:eastAsia="Arial" w:hAnsi="Arial" w:cs="Arial"/>
        </w:rPr>
        <w:t xml:space="preserve">        </w:t>
      </w:r>
      <w:r>
        <w:rPr>
          <w:rFonts w:ascii="Arial" w:eastAsia="Arial" w:hAnsi="Arial" w:cs="Arial"/>
          <w:w w:val="99"/>
        </w:rPr>
        <w:t>Copies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proposed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amendment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will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supplied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voting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members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present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mailed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within five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(5)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working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days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each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group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GSR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who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has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attended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Akron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Area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Multidistrict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meeting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in 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preceding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twelve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months,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Akron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Area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Multidistrict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DCMs,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Officers.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vote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adopt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or reject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proposed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amendment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shall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taken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next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regular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meeting,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become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effective at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close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meeting.</w:t>
      </w:r>
    </w:p>
    <w:p w:rsidR="00FB1546" w:rsidRDefault="00FB1546">
      <w:pPr>
        <w:spacing w:line="200" w:lineRule="exact"/>
      </w:pPr>
    </w:p>
    <w:p w:rsidR="00FB1546" w:rsidRDefault="00FB1546">
      <w:pPr>
        <w:spacing w:before="19" w:line="240" w:lineRule="exact"/>
        <w:rPr>
          <w:sz w:val="24"/>
          <w:szCs w:val="24"/>
        </w:rPr>
      </w:pPr>
    </w:p>
    <w:p w:rsidR="00FB1546" w:rsidRDefault="00116641">
      <w:pPr>
        <w:spacing w:line="220" w:lineRule="exact"/>
        <w:ind w:left="3439" w:right="407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  <w:position w:val="-1"/>
          <w:u w:val="thick" w:color="000000"/>
        </w:rPr>
        <w:t>LEGAL COMPLIANCE</w:t>
      </w:r>
    </w:p>
    <w:p w:rsidR="00FB1546" w:rsidRDefault="00FB1546">
      <w:pPr>
        <w:spacing w:before="2" w:line="200" w:lineRule="exact"/>
      </w:pPr>
    </w:p>
    <w:p w:rsidR="00FB1546" w:rsidRDefault="00116641">
      <w:pPr>
        <w:spacing w:before="34"/>
        <w:ind w:left="192" w:right="80"/>
        <w:jc w:val="both"/>
        <w:rPr>
          <w:rFonts w:ascii="Arial" w:eastAsia="Arial" w:hAnsi="Arial" w:cs="Arial"/>
        </w:rPr>
        <w:sectPr w:rsidR="00FB1546">
          <w:pgSz w:w="12240" w:h="15840"/>
          <w:pgMar w:top="1080" w:right="900" w:bottom="280" w:left="1680" w:header="0" w:footer="909" w:gutter="0"/>
          <w:cols w:space="720"/>
        </w:sectPr>
      </w:pPr>
      <w:r>
        <w:rPr>
          <w:rFonts w:ascii="Arial" w:eastAsia="Arial" w:hAnsi="Arial" w:cs="Arial"/>
          <w:w w:val="99"/>
          <w:u w:val="single" w:color="000000"/>
        </w:rPr>
        <w:t>Distribution: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In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event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that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Akron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Area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Multidistrict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should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cease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operation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by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vote,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default, operation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law,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otherwise,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assets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Akron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Area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Multidistrict,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tangible,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intangible,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inchoate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or otherwise,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shall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pass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Area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54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shall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designated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contribution.</w:t>
      </w:r>
    </w:p>
    <w:p w:rsidR="00FB1546" w:rsidRDefault="00FB1546">
      <w:pPr>
        <w:spacing w:before="8" w:line="120" w:lineRule="exact"/>
        <w:rPr>
          <w:sz w:val="12"/>
          <w:szCs w:val="12"/>
        </w:rPr>
      </w:pPr>
    </w:p>
    <w:p w:rsidR="00FB1546" w:rsidRDefault="00116641">
      <w:pPr>
        <w:spacing w:line="220" w:lineRule="exact"/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  <w:position w:val="-1"/>
          <w:u w:val="thick" w:color="000000"/>
        </w:rPr>
        <w:t>STANDING RULES</w:t>
      </w:r>
    </w:p>
    <w:p w:rsidR="00FB1546" w:rsidRDefault="00FB1546">
      <w:pPr>
        <w:spacing w:before="9" w:line="180" w:lineRule="exact"/>
        <w:rPr>
          <w:sz w:val="19"/>
          <w:szCs w:val="19"/>
        </w:rPr>
      </w:pPr>
    </w:p>
    <w:p w:rsidR="00FB1546" w:rsidRDefault="00116641">
      <w:pPr>
        <w:spacing w:before="34" w:line="220" w:lineRule="exact"/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  <w:position w:val="-1"/>
          <w:u w:val="thick" w:color="000000"/>
        </w:rPr>
        <w:t>RULE I</w:t>
      </w:r>
    </w:p>
    <w:p w:rsidR="00FB1546" w:rsidRDefault="00FB1546">
      <w:pPr>
        <w:spacing w:before="4" w:line="200" w:lineRule="exact"/>
      </w:pPr>
    </w:p>
    <w:p w:rsidR="00FB1546" w:rsidRDefault="00116641">
      <w:pPr>
        <w:spacing w:before="34"/>
        <w:ind w:left="832" w:right="7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chairman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each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committee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shall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report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Akron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Area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Multidistrict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at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each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meeting,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if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the committee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has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engaged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activities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line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with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its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respective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duties.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special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standing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committee fails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report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actions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in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which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it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has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been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engaged,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committee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may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discharged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new committee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chosen.</w:t>
      </w:r>
    </w:p>
    <w:p w:rsidR="00FB1546" w:rsidRDefault="00FB1546">
      <w:pPr>
        <w:spacing w:line="200" w:lineRule="exact"/>
      </w:pPr>
    </w:p>
    <w:p w:rsidR="00FB1546" w:rsidRDefault="00FB1546">
      <w:pPr>
        <w:spacing w:before="5" w:line="220" w:lineRule="exact"/>
        <w:rPr>
          <w:sz w:val="22"/>
          <w:szCs w:val="22"/>
        </w:rPr>
      </w:pPr>
    </w:p>
    <w:p w:rsidR="00FB1546" w:rsidRDefault="00116641">
      <w:pPr>
        <w:spacing w:before="34" w:line="220" w:lineRule="exact"/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  <w:position w:val="-1"/>
          <w:u w:val="thick" w:color="000000"/>
        </w:rPr>
        <w:t>RULE II</w:t>
      </w:r>
    </w:p>
    <w:p w:rsidR="00FB1546" w:rsidRDefault="00FB1546">
      <w:pPr>
        <w:spacing w:before="5" w:line="200" w:lineRule="exact"/>
      </w:pPr>
    </w:p>
    <w:p w:rsidR="00FB1546" w:rsidRDefault="00116641" w:rsidP="005555E6">
      <w:pPr>
        <w:spacing w:before="34"/>
        <w:ind w:left="8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Committee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reports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shall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be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limited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five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(5)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minutes;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Chairman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may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grant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additional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five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w w:val="99"/>
        </w:rPr>
        <w:t>(5)</w:t>
      </w:r>
      <w:r w:rsidR="005555E6">
        <w:rPr>
          <w:rFonts w:ascii="Arial" w:eastAsia="Arial" w:hAnsi="Arial" w:cs="Arial"/>
          <w:w w:val="99"/>
        </w:rPr>
        <w:t xml:space="preserve"> minutes.</w:t>
      </w:r>
    </w:p>
    <w:p w:rsidR="00FB1546" w:rsidRDefault="00FB1546">
      <w:pPr>
        <w:spacing w:line="200" w:lineRule="exact"/>
      </w:pPr>
    </w:p>
    <w:p w:rsidR="00FB1546" w:rsidRDefault="00FB1546">
      <w:pPr>
        <w:spacing w:before="19" w:line="240" w:lineRule="exact"/>
        <w:rPr>
          <w:sz w:val="24"/>
          <w:szCs w:val="24"/>
        </w:rPr>
      </w:pPr>
    </w:p>
    <w:p w:rsidR="00FB1546" w:rsidRDefault="00116641">
      <w:pPr>
        <w:spacing w:line="220" w:lineRule="exact"/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  <w:position w:val="-1"/>
          <w:u w:val="thick" w:color="000000"/>
        </w:rPr>
        <w:t>RULE III</w:t>
      </w:r>
    </w:p>
    <w:p w:rsidR="00FB1546" w:rsidRDefault="00FB1546">
      <w:pPr>
        <w:spacing w:before="4" w:line="200" w:lineRule="exact"/>
      </w:pPr>
    </w:p>
    <w:p w:rsidR="00FB1546" w:rsidRDefault="00116641" w:rsidP="005555E6">
      <w:pPr>
        <w:spacing w:before="39" w:line="220" w:lineRule="exact"/>
        <w:ind w:left="832" w:right="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member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shall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speak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more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than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once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longer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than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five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(5)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minutes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subject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until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members desiring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floor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have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spoken.</w:t>
      </w:r>
    </w:p>
    <w:p w:rsidR="00FB1546" w:rsidRDefault="00FB1546">
      <w:pPr>
        <w:spacing w:line="200" w:lineRule="exact"/>
      </w:pPr>
    </w:p>
    <w:p w:rsidR="00FB1546" w:rsidRDefault="00FB1546">
      <w:pPr>
        <w:spacing w:before="16" w:line="240" w:lineRule="exact"/>
        <w:rPr>
          <w:sz w:val="24"/>
          <w:szCs w:val="24"/>
        </w:rPr>
      </w:pPr>
    </w:p>
    <w:p w:rsidR="00FB1546" w:rsidRDefault="00116641">
      <w:pPr>
        <w:spacing w:line="220" w:lineRule="exact"/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  <w:position w:val="-1"/>
          <w:u w:val="thick" w:color="000000"/>
        </w:rPr>
        <w:t>RULE IV</w:t>
      </w:r>
    </w:p>
    <w:p w:rsidR="00FB1546" w:rsidRDefault="00FB1546">
      <w:pPr>
        <w:spacing w:before="2" w:line="200" w:lineRule="exact"/>
      </w:pPr>
    </w:p>
    <w:p w:rsidR="00FB1546" w:rsidRDefault="00116641">
      <w:pPr>
        <w:spacing w:before="34"/>
        <w:ind w:left="832" w:right="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Robert’s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Rules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Order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revised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shall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decide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questions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parliamentary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nature,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not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provided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in these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Rules.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Area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54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Guidelines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Service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Manual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shall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provide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guidance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decide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all questions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not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provided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bylaws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Constitution.</w:t>
      </w:r>
    </w:p>
    <w:p w:rsidR="00FB1546" w:rsidRDefault="00FB1546">
      <w:pPr>
        <w:spacing w:line="200" w:lineRule="exact"/>
      </w:pPr>
    </w:p>
    <w:p w:rsidR="00FB1546" w:rsidRDefault="00FB1546">
      <w:pPr>
        <w:spacing w:before="18" w:line="240" w:lineRule="exact"/>
        <w:rPr>
          <w:sz w:val="24"/>
          <w:szCs w:val="24"/>
        </w:rPr>
      </w:pPr>
    </w:p>
    <w:p w:rsidR="00FB1546" w:rsidRDefault="00116641">
      <w:pPr>
        <w:spacing w:line="220" w:lineRule="exact"/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  <w:position w:val="-1"/>
          <w:u w:val="thick" w:color="000000"/>
        </w:rPr>
        <w:t>RULE V ORDER OF BUSINESS</w:t>
      </w:r>
    </w:p>
    <w:p w:rsidR="00FB1546" w:rsidRDefault="00FB1546">
      <w:pPr>
        <w:spacing w:before="2" w:line="200" w:lineRule="exact"/>
      </w:pPr>
    </w:p>
    <w:p w:rsidR="00FB1546" w:rsidRDefault="00116641">
      <w:pPr>
        <w:spacing w:before="39" w:line="220" w:lineRule="exact"/>
        <w:ind w:left="112" w:right="4927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(A)</w:t>
      </w:r>
      <w:r>
        <w:rPr>
          <w:rFonts w:ascii="Arial" w:eastAsia="Arial" w:hAnsi="Arial" w:cs="Arial"/>
        </w:rPr>
        <w:t xml:space="preserve">                     </w:t>
      </w:r>
      <w:r>
        <w:rPr>
          <w:rFonts w:ascii="Arial" w:eastAsia="Arial" w:hAnsi="Arial" w:cs="Arial"/>
          <w:w w:val="99"/>
        </w:rPr>
        <w:t>Responsibility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Pledge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Serenity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Prayer. (B</w:t>
      </w:r>
      <w:r>
        <w:rPr>
          <w:rFonts w:ascii="Arial" w:eastAsia="Arial" w:hAnsi="Arial" w:cs="Arial"/>
          <w:b/>
          <w:w w:val="99"/>
        </w:rPr>
        <w:t>)</w:t>
      </w:r>
      <w:r>
        <w:rPr>
          <w:rFonts w:ascii="Arial" w:eastAsia="Arial" w:hAnsi="Arial" w:cs="Arial"/>
          <w:b/>
        </w:rPr>
        <w:t xml:space="preserve">                     </w:t>
      </w:r>
      <w:r>
        <w:rPr>
          <w:rFonts w:ascii="Arial" w:eastAsia="Arial" w:hAnsi="Arial" w:cs="Arial"/>
          <w:w w:val="99"/>
        </w:rPr>
        <w:t>Introductions.</w:t>
      </w:r>
    </w:p>
    <w:p w:rsidR="005555E6" w:rsidRDefault="00116641">
      <w:pPr>
        <w:spacing w:before="3" w:line="220" w:lineRule="exact"/>
        <w:ind w:left="112" w:right="2685"/>
        <w:rPr>
          <w:rFonts w:ascii="Arial" w:eastAsia="Arial" w:hAnsi="Arial" w:cs="Arial"/>
          <w:w w:val="99"/>
        </w:rPr>
      </w:pPr>
      <w:r>
        <w:rPr>
          <w:rFonts w:ascii="Arial" w:eastAsia="Arial" w:hAnsi="Arial" w:cs="Arial"/>
          <w:w w:val="99"/>
        </w:rPr>
        <w:t>(C)</w:t>
      </w:r>
      <w:r>
        <w:rPr>
          <w:rFonts w:ascii="Arial" w:eastAsia="Arial" w:hAnsi="Arial" w:cs="Arial"/>
        </w:rPr>
        <w:t xml:space="preserve">                     </w:t>
      </w:r>
      <w:r>
        <w:rPr>
          <w:rFonts w:ascii="Arial" w:eastAsia="Arial" w:hAnsi="Arial" w:cs="Arial"/>
          <w:w w:val="99"/>
        </w:rPr>
        <w:t>Reading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discussion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 w:rsidR="005555E6">
        <w:rPr>
          <w:rFonts w:ascii="Arial" w:eastAsia="Arial" w:hAnsi="Arial" w:cs="Arial"/>
        </w:rPr>
        <w:t xml:space="preserve">Tradition and </w:t>
      </w:r>
      <w:r>
        <w:rPr>
          <w:rFonts w:ascii="Arial" w:eastAsia="Arial" w:hAnsi="Arial" w:cs="Arial"/>
          <w:w w:val="99"/>
        </w:rPr>
        <w:t>Concept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corresponding</w:t>
      </w:r>
      <w:r>
        <w:rPr>
          <w:rFonts w:ascii="Arial" w:eastAsia="Arial" w:hAnsi="Arial" w:cs="Arial"/>
        </w:rPr>
        <w:t xml:space="preserve"> </w:t>
      </w:r>
      <w:r w:rsidR="005555E6">
        <w:rPr>
          <w:rFonts w:ascii="Arial" w:eastAsia="Arial" w:hAnsi="Arial" w:cs="Arial"/>
        </w:rPr>
        <w:tab/>
      </w:r>
      <w:r w:rsidR="005555E6">
        <w:rPr>
          <w:rFonts w:ascii="Arial" w:eastAsia="Arial" w:hAnsi="Arial" w:cs="Arial"/>
        </w:rPr>
        <w:tab/>
        <w:t xml:space="preserve"> 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month.</w:t>
      </w:r>
      <w:r w:rsidR="005555E6">
        <w:rPr>
          <w:rFonts w:ascii="Arial" w:eastAsia="Arial" w:hAnsi="Arial" w:cs="Arial"/>
          <w:w w:val="99"/>
        </w:rPr>
        <w:t xml:space="preserve"> Presentation of service topic.</w:t>
      </w:r>
    </w:p>
    <w:p w:rsidR="00FB1546" w:rsidRDefault="00116641">
      <w:pPr>
        <w:spacing w:before="3" w:line="220" w:lineRule="exact"/>
        <w:ind w:left="112" w:right="2685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(D)</w:t>
      </w:r>
      <w:r w:rsidR="005555E6">
        <w:rPr>
          <w:rFonts w:ascii="Arial" w:eastAsia="Arial" w:hAnsi="Arial" w:cs="Arial"/>
        </w:rPr>
        <w:t xml:space="preserve">                     </w:t>
      </w:r>
      <w:r>
        <w:rPr>
          <w:rFonts w:ascii="Arial" w:eastAsia="Arial" w:hAnsi="Arial" w:cs="Arial"/>
          <w:w w:val="99"/>
        </w:rPr>
        <w:t>Secretary’s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report.</w:t>
      </w:r>
    </w:p>
    <w:p w:rsidR="00FB1546" w:rsidRDefault="00116641">
      <w:pPr>
        <w:spacing w:before="2" w:line="220" w:lineRule="exact"/>
        <w:ind w:left="112" w:right="6959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(E)</w:t>
      </w:r>
      <w:r>
        <w:rPr>
          <w:rFonts w:ascii="Arial" w:eastAsia="Arial" w:hAnsi="Arial" w:cs="Arial"/>
        </w:rPr>
        <w:t xml:space="preserve">                     </w:t>
      </w:r>
      <w:r>
        <w:rPr>
          <w:rFonts w:ascii="Arial" w:eastAsia="Arial" w:hAnsi="Arial" w:cs="Arial"/>
          <w:w w:val="99"/>
        </w:rPr>
        <w:t>Treasurer's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report. (F)</w:t>
      </w:r>
      <w:r>
        <w:rPr>
          <w:rFonts w:ascii="Arial" w:eastAsia="Arial" w:hAnsi="Arial" w:cs="Arial"/>
        </w:rPr>
        <w:t xml:space="preserve">                     </w:t>
      </w:r>
      <w:r>
        <w:rPr>
          <w:rFonts w:ascii="Arial" w:eastAsia="Arial" w:hAnsi="Arial" w:cs="Arial"/>
          <w:w w:val="99"/>
        </w:rPr>
        <w:t>Home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Group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News.</w:t>
      </w:r>
    </w:p>
    <w:p w:rsidR="00FB1546" w:rsidRDefault="00116641">
      <w:pPr>
        <w:spacing w:line="220" w:lineRule="exact"/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(G)</w:t>
      </w:r>
      <w:r>
        <w:rPr>
          <w:rFonts w:ascii="Arial" w:eastAsia="Arial" w:hAnsi="Arial" w:cs="Arial"/>
        </w:rPr>
        <w:t xml:space="preserve">                     </w:t>
      </w:r>
      <w:r>
        <w:rPr>
          <w:rFonts w:ascii="Arial" w:eastAsia="Arial" w:hAnsi="Arial" w:cs="Arial"/>
          <w:w w:val="99"/>
        </w:rPr>
        <w:t>DCM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News</w:t>
      </w:r>
    </w:p>
    <w:p w:rsidR="00FB1546" w:rsidRDefault="00116641">
      <w:pPr>
        <w:spacing w:before="1"/>
        <w:ind w:left="112" w:right="6936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(H)</w:t>
      </w:r>
      <w:r>
        <w:rPr>
          <w:rFonts w:ascii="Arial" w:eastAsia="Arial" w:hAnsi="Arial" w:cs="Arial"/>
        </w:rPr>
        <w:t xml:space="preserve">                     </w:t>
      </w:r>
      <w:r>
        <w:rPr>
          <w:rFonts w:ascii="Arial" w:eastAsia="Arial" w:hAnsi="Arial" w:cs="Arial"/>
          <w:w w:val="99"/>
        </w:rPr>
        <w:t>Committee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Reports. (I)</w:t>
      </w:r>
      <w:r w:rsidR="005555E6">
        <w:rPr>
          <w:rFonts w:ascii="Arial" w:eastAsia="Arial" w:hAnsi="Arial" w:cs="Arial"/>
        </w:rPr>
        <w:t xml:space="preserve">                      </w:t>
      </w:r>
      <w:r>
        <w:rPr>
          <w:rFonts w:ascii="Arial" w:eastAsia="Arial" w:hAnsi="Arial" w:cs="Arial"/>
        </w:rPr>
        <w:t xml:space="preserve"> </w:t>
      </w:r>
      <w:r w:rsidR="005555E6">
        <w:rPr>
          <w:rFonts w:ascii="Arial" w:eastAsia="Arial" w:hAnsi="Arial" w:cs="Arial"/>
        </w:rPr>
        <w:t>Old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Business.</w:t>
      </w:r>
    </w:p>
    <w:p w:rsidR="00FB1546" w:rsidRDefault="00116641">
      <w:pPr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(J)</w:t>
      </w:r>
      <w:r>
        <w:rPr>
          <w:rFonts w:ascii="Arial" w:eastAsia="Arial" w:hAnsi="Arial" w:cs="Arial"/>
        </w:rPr>
        <w:t xml:space="preserve">                    </w:t>
      </w:r>
      <w:r w:rsidR="005555E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</w:t>
      </w:r>
      <w:r w:rsidR="005555E6">
        <w:rPr>
          <w:rFonts w:ascii="Arial" w:eastAsia="Arial" w:hAnsi="Arial" w:cs="Arial"/>
        </w:rPr>
        <w:t>New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Business.</w:t>
      </w:r>
    </w:p>
    <w:p w:rsidR="00FB1546" w:rsidRDefault="00116641">
      <w:pPr>
        <w:spacing w:before="1" w:line="220" w:lineRule="exact"/>
        <w:ind w:left="112" w:right="6993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(K)</w:t>
      </w:r>
      <w:r>
        <w:rPr>
          <w:rFonts w:ascii="Arial" w:eastAsia="Arial" w:hAnsi="Arial" w:cs="Arial"/>
        </w:rPr>
        <w:t xml:space="preserve">                     </w:t>
      </w:r>
      <w:r>
        <w:rPr>
          <w:rFonts w:ascii="Arial" w:eastAsia="Arial" w:hAnsi="Arial" w:cs="Arial"/>
          <w:w w:val="99"/>
        </w:rPr>
        <w:t>Health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welfare. (L)</w:t>
      </w:r>
      <w:r w:rsidR="005555E6">
        <w:rPr>
          <w:rFonts w:ascii="Arial" w:eastAsia="Arial" w:hAnsi="Arial" w:cs="Arial"/>
        </w:rPr>
        <w:t xml:space="preserve">                    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Coming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Events.</w:t>
      </w:r>
    </w:p>
    <w:p w:rsidR="00FB1546" w:rsidRDefault="00116641">
      <w:pPr>
        <w:spacing w:line="220" w:lineRule="exact"/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(M)</w:t>
      </w:r>
      <w:r>
        <w:rPr>
          <w:rFonts w:ascii="Arial" w:eastAsia="Arial" w:hAnsi="Arial" w:cs="Arial"/>
        </w:rPr>
        <w:t xml:space="preserve">                     </w:t>
      </w:r>
      <w:r>
        <w:rPr>
          <w:rFonts w:ascii="Arial" w:eastAsia="Arial" w:hAnsi="Arial" w:cs="Arial"/>
          <w:w w:val="99"/>
        </w:rPr>
        <w:t>Adjournment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with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Lord's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Prayer.</w:t>
      </w:r>
    </w:p>
    <w:p w:rsidR="00FB1546" w:rsidRDefault="00FB1546">
      <w:pPr>
        <w:spacing w:line="200" w:lineRule="exact"/>
      </w:pPr>
    </w:p>
    <w:p w:rsidR="00FB1546" w:rsidRDefault="00FB1546">
      <w:pPr>
        <w:spacing w:before="19" w:line="240" w:lineRule="exact"/>
        <w:rPr>
          <w:sz w:val="24"/>
          <w:szCs w:val="24"/>
        </w:rPr>
      </w:pPr>
    </w:p>
    <w:p w:rsidR="00FB1546" w:rsidRDefault="00116641">
      <w:pPr>
        <w:spacing w:line="220" w:lineRule="exact"/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  <w:position w:val="-1"/>
          <w:u w:val="thick" w:color="000000"/>
        </w:rPr>
        <w:t>RULE VI</w:t>
      </w:r>
    </w:p>
    <w:p w:rsidR="00FB1546" w:rsidRDefault="00FB1546">
      <w:pPr>
        <w:spacing w:before="2" w:line="200" w:lineRule="exact"/>
      </w:pPr>
    </w:p>
    <w:p w:rsidR="00FB1546" w:rsidRDefault="00116641">
      <w:pPr>
        <w:spacing w:before="34"/>
        <w:ind w:left="832" w:right="77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monthly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meeting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Akron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Area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Multidistrict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shall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start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at</w:t>
      </w:r>
      <w:r>
        <w:rPr>
          <w:rFonts w:ascii="Arial" w:eastAsia="Arial" w:hAnsi="Arial" w:cs="Arial"/>
        </w:rPr>
        <w:t xml:space="preserve"> </w:t>
      </w:r>
      <w:r w:rsidR="005555E6"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w w:val="99"/>
        </w:rPr>
        <w:t>:00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p.m.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last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more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than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one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 one-half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hours,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unless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time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extended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by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vote.</w:t>
      </w:r>
    </w:p>
    <w:sectPr w:rsidR="00FB1546">
      <w:pgSz w:w="12240" w:h="15840"/>
      <w:pgMar w:top="1480" w:right="900" w:bottom="280" w:left="1040" w:header="0" w:footer="9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00B" w:rsidRDefault="00AE100B">
      <w:r>
        <w:separator/>
      </w:r>
    </w:p>
  </w:endnote>
  <w:endnote w:type="continuationSeparator" w:id="0">
    <w:p w:rsidR="00AE100B" w:rsidRDefault="00AE1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546" w:rsidRDefault="00325E83">
    <w:pPr>
      <w:spacing w:line="80" w:lineRule="exact"/>
      <w:rPr>
        <w:sz w:val="8"/>
        <w:szCs w:val="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7031990</wp:posOffset>
              </wp:positionH>
              <wp:positionV relativeFrom="page">
                <wp:posOffset>9246235</wp:posOffset>
              </wp:positionV>
              <wp:extent cx="127000" cy="177800"/>
              <wp:effectExtent l="254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1546" w:rsidRDefault="00116641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6212">
                            <w:rPr>
                              <w:noProof/>
                              <w:sz w:val="24"/>
                              <w:szCs w:val="24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3.7pt;margin-top:728.0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" filled="f" stroked="f">
              <v:textbox inset="0,0,0,0">
                <w:txbxContent>
                  <w:p w:rsidR="00FB1546" w:rsidRDefault="00116641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6212">
                      <w:rPr>
                        <w:noProof/>
                        <w:sz w:val="24"/>
                        <w:szCs w:val="24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00B" w:rsidRDefault="00AE100B">
      <w:r>
        <w:separator/>
      </w:r>
    </w:p>
  </w:footnote>
  <w:footnote w:type="continuationSeparator" w:id="0">
    <w:p w:rsidR="00AE100B" w:rsidRDefault="00AE1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50030"/>
    <w:multiLevelType w:val="multilevel"/>
    <w:tmpl w:val="AAF6275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46"/>
    <w:rsid w:val="00116641"/>
    <w:rsid w:val="00286211"/>
    <w:rsid w:val="00325E83"/>
    <w:rsid w:val="005555E6"/>
    <w:rsid w:val="005B00FA"/>
    <w:rsid w:val="00AB6212"/>
    <w:rsid w:val="00AE100B"/>
    <w:rsid w:val="00C27A56"/>
    <w:rsid w:val="00DF7672"/>
    <w:rsid w:val="00FB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6DBB23D-15EB-472E-BAE0-02123C6D9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3500</Words>
  <Characters>19950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Geraldine Beha</dc:creator>
  <cp:lastModifiedBy>PCU2</cp:lastModifiedBy>
  <cp:revision>2</cp:revision>
  <dcterms:created xsi:type="dcterms:W3CDTF">2019-08-26T15:14:00Z</dcterms:created>
  <dcterms:modified xsi:type="dcterms:W3CDTF">2019-08-26T15:14:00Z</dcterms:modified>
</cp:coreProperties>
</file>